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3727" w14:textId="0A7270F1" w:rsidR="0085181F" w:rsidRPr="002F7664" w:rsidRDefault="002C1D1A" w:rsidP="00B143B4">
      <w:pPr>
        <w:ind w:right="-87"/>
        <w:jc w:val="both"/>
        <w:rPr>
          <w:rFonts w:asciiTheme="minorHAnsi" w:hAnsiTheme="minorHAnsi"/>
          <w:sz w:val="22"/>
          <w:szCs w:val="22"/>
        </w:rPr>
      </w:pPr>
      <w:r w:rsidRPr="005F7B61">
        <w:rPr>
          <w:rFonts w:asciiTheme="minorHAnsi" w:hAnsiTheme="minorHAnsi"/>
          <w:noProof/>
          <w:sz w:val="22"/>
          <w:szCs w:val="22"/>
        </w:rPr>
        <w:t xml:space="preserve"> </w:t>
      </w:r>
      <w:r w:rsidR="005065F9">
        <w:rPr>
          <w:rFonts w:asciiTheme="minorHAnsi" w:hAnsiTheme="minorHAnsi"/>
          <w:noProof/>
          <w:sz w:val="22"/>
          <w:szCs w:val="22"/>
        </w:rPr>
        <w:t xml:space="preserve">          </w:t>
      </w:r>
      <w:r w:rsidR="00C44D78">
        <w:rPr>
          <w:rFonts w:asciiTheme="minorHAnsi" w:hAnsiTheme="minorHAnsi"/>
          <w:noProof/>
          <w:sz w:val="22"/>
          <w:szCs w:val="22"/>
        </w:rPr>
        <w:t xml:space="preserve">                               </w:t>
      </w:r>
      <w:r w:rsidR="006A722A">
        <w:rPr>
          <w:rFonts w:asciiTheme="minorHAnsi" w:hAnsiTheme="minorHAnsi"/>
          <w:noProof/>
          <w:sz w:val="22"/>
          <w:szCs w:val="22"/>
        </w:rPr>
        <w:t xml:space="preserve">                        </w:t>
      </w:r>
      <w:r w:rsidR="00C44D78">
        <w:rPr>
          <w:rFonts w:asciiTheme="minorHAnsi" w:hAnsiTheme="minorHAnsi"/>
          <w:noProof/>
          <w:sz w:val="22"/>
          <w:szCs w:val="22"/>
        </w:rPr>
        <w:t xml:space="preserve">        </w:t>
      </w:r>
      <w:r w:rsidR="00634DA9">
        <w:rPr>
          <w:rFonts w:asciiTheme="minorHAnsi" w:hAnsiTheme="minorHAnsi"/>
          <w:noProof/>
          <w:sz w:val="22"/>
          <w:szCs w:val="22"/>
        </w:rPr>
        <w:t xml:space="preserve">  </w:t>
      </w:r>
      <w:r w:rsidR="00C44D78">
        <w:rPr>
          <w:rFonts w:asciiTheme="minorHAnsi" w:hAnsiTheme="minorHAnsi"/>
          <w:noProof/>
          <w:sz w:val="22"/>
          <w:szCs w:val="22"/>
        </w:rPr>
        <w:t xml:space="preserve">    </w:t>
      </w:r>
    </w:p>
    <w:p w14:paraId="3DF3B5C6" w14:textId="63A24E3E" w:rsidR="0085181F" w:rsidRPr="002F7664" w:rsidRDefault="0085181F">
      <w:pPr>
        <w:spacing w:line="200" w:lineRule="exact"/>
        <w:rPr>
          <w:rFonts w:asciiTheme="minorHAnsi" w:hAnsiTheme="minorHAnsi"/>
          <w:sz w:val="22"/>
          <w:szCs w:val="22"/>
        </w:rPr>
      </w:pPr>
    </w:p>
    <w:p w14:paraId="658E42A6" w14:textId="29954C1C" w:rsidR="0085181F" w:rsidRPr="002F7664" w:rsidRDefault="0085181F" w:rsidP="00F771B3">
      <w:pPr>
        <w:spacing w:before="16" w:line="200" w:lineRule="exact"/>
        <w:ind w:right="55"/>
        <w:rPr>
          <w:rFonts w:asciiTheme="minorHAnsi" w:hAnsiTheme="minorHAnsi"/>
          <w:sz w:val="22"/>
          <w:szCs w:val="22"/>
        </w:rPr>
      </w:pPr>
    </w:p>
    <w:p w14:paraId="6E0FC193" w14:textId="218C71BF" w:rsidR="00C21A45" w:rsidRDefault="00C21A45" w:rsidP="0035780E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30E64C8B" w14:textId="2F638C43" w:rsidR="00C21A45" w:rsidRDefault="00A561DB" w:rsidP="0035780E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5F7B6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53845820" wp14:editId="61341BA5">
            <wp:simplePos x="0" y="0"/>
            <wp:positionH relativeFrom="column">
              <wp:posOffset>19050</wp:posOffset>
            </wp:positionH>
            <wp:positionV relativeFrom="paragraph">
              <wp:posOffset>169545</wp:posOffset>
            </wp:positionV>
            <wp:extent cx="1276350" cy="628650"/>
            <wp:effectExtent l="0" t="0" r="0" b="0"/>
            <wp:wrapThrough wrapText="bothSides">
              <wp:wrapPolygon edited="0">
                <wp:start x="0" y="0"/>
                <wp:lineTo x="0" y="20945"/>
                <wp:lineTo x="21278" y="20945"/>
                <wp:lineTo x="21278" y="0"/>
                <wp:lineTo x="0" y="0"/>
              </wp:wrapPolygon>
            </wp:wrapThrough>
            <wp:docPr id="2" name="Picture 1" descr="A blue and black square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square with whit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CF8EA4" w14:textId="1908A369" w:rsidR="00C21A45" w:rsidRDefault="00A561DB" w:rsidP="0035780E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7E444FB" wp14:editId="75B4599D">
            <wp:simplePos x="0" y="0"/>
            <wp:positionH relativeFrom="column">
              <wp:posOffset>3638550</wp:posOffset>
            </wp:positionH>
            <wp:positionV relativeFrom="paragraph">
              <wp:posOffset>41275</wp:posOffset>
            </wp:positionV>
            <wp:extent cx="2247900" cy="459105"/>
            <wp:effectExtent l="0" t="0" r="0" b="0"/>
            <wp:wrapThrough wrapText="bothSides">
              <wp:wrapPolygon edited="0">
                <wp:start x="0" y="0"/>
                <wp:lineTo x="0" y="20614"/>
                <wp:lineTo x="21417" y="20614"/>
                <wp:lineTo x="21417" y="0"/>
                <wp:lineTo x="0" y="0"/>
              </wp:wrapPolygon>
            </wp:wrapThrough>
            <wp:docPr id="1900360121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360121" name="Picture 1" descr="A blue text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96EC42" w14:textId="0D4A0B51" w:rsidR="00C21A45" w:rsidRDefault="00C21A45" w:rsidP="0035780E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524890FA" w14:textId="77777777" w:rsidR="00A561DB" w:rsidRDefault="00A561DB" w:rsidP="0035780E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114B886F" w14:textId="77777777" w:rsidR="00A561DB" w:rsidRDefault="00A561DB" w:rsidP="0035780E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1DE541A2" w14:textId="77777777" w:rsidR="00A561DB" w:rsidRDefault="00A561DB" w:rsidP="0035780E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1D9FD45E" w14:textId="19BDB569" w:rsidR="0035780E" w:rsidRPr="00182242" w:rsidRDefault="0035780E" w:rsidP="0035780E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182242">
        <w:rPr>
          <w:rFonts w:asciiTheme="minorHAnsi" w:hAnsiTheme="minorHAnsi" w:cs="Arial"/>
          <w:b/>
          <w:sz w:val="24"/>
          <w:szCs w:val="24"/>
        </w:rPr>
        <w:t>PRESS RELEASE</w:t>
      </w:r>
    </w:p>
    <w:p w14:paraId="77709177" w14:textId="6A94D0D3" w:rsidR="005F3BFB" w:rsidRPr="002806F2" w:rsidRDefault="00172365" w:rsidP="002E1484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sz w:val="24"/>
          <w:szCs w:val="24"/>
          <w:lang w:val="uk-UA" w:bidi="he-IL"/>
        </w:rPr>
      </w:pPr>
      <w:bookmarkStart w:id="0" w:name="_Hlk152679720"/>
      <w:bookmarkEnd w:id="0"/>
      <w:r w:rsidRPr="005F3BFB">
        <w:rPr>
          <w:rFonts w:asciiTheme="minorHAnsi" w:eastAsia="Arial" w:hAnsiTheme="minorHAnsi" w:cstheme="minorHAnsi"/>
          <w:b/>
          <w:bCs/>
          <w:sz w:val="24"/>
          <w:szCs w:val="24"/>
          <w:lang w:val="uk-UA" w:bidi="he-IL"/>
        </w:rPr>
        <w:t>TAL Aviation Group</w:t>
      </w:r>
      <w:r w:rsidR="00E575E4" w:rsidRPr="00E575E4">
        <w:rPr>
          <w:rFonts w:asciiTheme="minorHAnsi" w:eastAsia="Arial" w:hAnsiTheme="minorHAnsi" w:cstheme="minorHAnsi"/>
          <w:sz w:val="24"/>
          <w:szCs w:val="24"/>
          <w:lang w:val="uk-UA" w:bidi="he-IL"/>
        </w:rPr>
        <w:t xml:space="preserve"> </w:t>
      </w:r>
      <w:r w:rsidRPr="00172365">
        <w:rPr>
          <w:rFonts w:asciiTheme="minorHAnsi" w:eastAsia="Arial" w:hAnsiTheme="minorHAnsi" w:cstheme="minorHAnsi"/>
          <w:sz w:val="24"/>
          <w:szCs w:val="24"/>
          <w:lang w:val="uk-UA" w:bidi="he-IL"/>
        </w:rPr>
        <w:t xml:space="preserve">з </w:t>
      </w:r>
      <w:r w:rsidR="00EB1488">
        <w:rPr>
          <w:rFonts w:asciiTheme="minorHAnsi" w:eastAsia="Arial" w:hAnsiTheme="minorHAnsi" w:cstheme="minorHAnsi"/>
          <w:sz w:val="24"/>
          <w:szCs w:val="24"/>
          <w:lang w:val="uk-UA" w:bidi="he-IL"/>
        </w:rPr>
        <w:t xml:space="preserve">радістю </w:t>
      </w:r>
      <w:r w:rsidRPr="00172365">
        <w:rPr>
          <w:rFonts w:asciiTheme="minorHAnsi" w:eastAsia="Arial" w:hAnsiTheme="minorHAnsi" w:cstheme="minorHAnsi"/>
          <w:sz w:val="24"/>
          <w:szCs w:val="24"/>
          <w:lang w:val="uk-UA" w:bidi="he-IL"/>
        </w:rPr>
        <w:t xml:space="preserve">повідомляє про </w:t>
      </w:r>
      <w:r w:rsidR="002806F2">
        <w:rPr>
          <w:rFonts w:asciiTheme="minorHAnsi" w:eastAsia="Arial" w:hAnsiTheme="minorHAnsi" w:cstheme="minorHAnsi"/>
          <w:sz w:val="24"/>
          <w:szCs w:val="24"/>
          <w:lang w:val="uk-UA" w:bidi="he-IL"/>
        </w:rPr>
        <w:t xml:space="preserve">нове </w:t>
      </w:r>
      <w:r w:rsidRPr="00172365">
        <w:rPr>
          <w:rFonts w:asciiTheme="minorHAnsi" w:eastAsia="Arial" w:hAnsiTheme="minorHAnsi" w:cstheme="minorHAnsi"/>
          <w:sz w:val="24"/>
          <w:szCs w:val="24"/>
          <w:lang w:val="uk-UA" w:bidi="he-IL"/>
        </w:rPr>
        <w:t xml:space="preserve">партнерство з </w:t>
      </w:r>
      <w:r w:rsidRPr="005F3BFB">
        <w:rPr>
          <w:rFonts w:asciiTheme="minorHAnsi" w:eastAsia="Arial" w:hAnsiTheme="minorHAnsi" w:cstheme="minorHAnsi"/>
          <w:b/>
          <w:bCs/>
          <w:sz w:val="24"/>
          <w:szCs w:val="24"/>
          <w:lang w:val="uk-UA" w:bidi="he-IL"/>
        </w:rPr>
        <w:t>BridgerPay</w:t>
      </w:r>
      <w:r w:rsidRPr="00172365">
        <w:rPr>
          <w:rFonts w:asciiTheme="minorHAnsi" w:eastAsia="Arial" w:hAnsiTheme="minorHAnsi" w:cstheme="minorHAnsi"/>
          <w:sz w:val="24"/>
          <w:szCs w:val="24"/>
          <w:lang w:val="uk-UA" w:bidi="he-IL"/>
        </w:rPr>
        <w:t xml:space="preserve">, передовою платформою для здійснення платежів. </w:t>
      </w:r>
      <w:r w:rsidR="005F3BFB" w:rsidRPr="005F3BFB">
        <w:rPr>
          <w:rFonts w:asciiTheme="minorHAnsi" w:eastAsia="Arial" w:hAnsiTheme="minorHAnsi" w:cstheme="minorHAnsi"/>
          <w:sz w:val="24"/>
          <w:szCs w:val="24"/>
          <w:lang w:val="ru-RU" w:bidi="he-IL"/>
        </w:rPr>
        <w:t xml:space="preserve">Це партнерство дозволить розширити </w:t>
      </w:r>
      <w:r w:rsidR="00EB1488">
        <w:rPr>
          <w:rFonts w:asciiTheme="minorHAnsi" w:eastAsia="Arial" w:hAnsiTheme="minorHAnsi" w:cstheme="minorHAnsi"/>
          <w:sz w:val="24"/>
          <w:szCs w:val="24"/>
          <w:lang w:val="ru-RU" w:bidi="he-IL"/>
        </w:rPr>
        <w:t xml:space="preserve">спектр </w:t>
      </w:r>
      <w:r w:rsidR="005F3BFB" w:rsidRPr="005F3BFB">
        <w:rPr>
          <w:rFonts w:asciiTheme="minorHAnsi" w:eastAsia="Arial" w:hAnsiTheme="minorHAnsi" w:cstheme="minorHAnsi"/>
          <w:sz w:val="24"/>
          <w:szCs w:val="24"/>
          <w:lang w:val="ru-RU" w:bidi="he-IL"/>
        </w:rPr>
        <w:t xml:space="preserve"> послуг і нада</w:t>
      </w:r>
      <w:r w:rsidR="00EB1488">
        <w:rPr>
          <w:rFonts w:asciiTheme="minorHAnsi" w:eastAsia="Arial" w:hAnsiTheme="minorHAnsi" w:cstheme="minorHAnsi"/>
          <w:sz w:val="24"/>
          <w:szCs w:val="24"/>
          <w:lang w:val="ru-RU" w:bidi="he-IL"/>
        </w:rPr>
        <w:t xml:space="preserve">сть </w:t>
      </w:r>
      <w:r w:rsidR="005F3BFB" w:rsidRPr="005F3BFB">
        <w:rPr>
          <w:rFonts w:asciiTheme="minorHAnsi" w:eastAsia="Arial" w:hAnsiTheme="minorHAnsi" w:cstheme="minorHAnsi"/>
          <w:sz w:val="24"/>
          <w:szCs w:val="24"/>
          <w:lang w:val="ru-RU" w:bidi="he-IL"/>
        </w:rPr>
        <w:t>клієнтам найновіші досягнення в обробці платежів.</w:t>
      </w:r>
    </w:p>
    <w:p w14:paraId="3269B87E" w14:textId="525F30DF" w:rsidR="00CA54A1" w:rsidRPr="002806F2" w:rsidRDefault="00CA54A1" w:rsidP="002E1484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sz w:val="24"/>
          <w:szCs w:val="24"/>
          <w:lang w:val="ru-RU" w:bidi="he-IL"/>
        </w:rPr>
      </w:pPr>
      <w:r w:rsidRPr="002806F2">
        <w:rPr>
          <w:rFonts w:asciiTheme="minorHAnsi" w:eastAsia="Arial" w:hAnsiTheme="minorHAnsi" w:cstheme="minorHAnsi"/>
          <w:b/>
          <w:sz w:val="24"/>
          <w:szCs w:val="24"/>
          <w:lang w:val="ru-RU" w:bidi="he-IL"/>
        </w:rPr>
        <w:t>Втомилися від інтеграції кожного провайдера окремо?</w:t>
      </w:r>
      <w:r w:rsidRPr="00CA54A1">
        <w:rPr>
          <w:rFonts w:asciiTheme="minorHAnsi" w:eastAsia="Arial" w:hAnsiTheme="minorHAnsi" w:cstheme="minorHAnsi"/>
          <w:sz w:val="24"/>
          <w:szCs w:val="24"/>
          <w:lang w:val="ru-RU" w:bidi="he-IL"/>
        </w:rPr>
        <w:t xml:space="preserve"> Почніть працювати з готовими інтеграціями.</w:t>
      </w:r>
    </w:p>
    <w:p w14:paraId="777824E9" w14:textId="381B13A2" w:rsidR="00CA54A1" w:rsidRPr="00CA54A1" w:rsidRDefault="002806F2" w:rsidP="002E1484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sz w:val="24"/>
          <w:szCs w:val="24"/>
          <w:lang w:bidi="he-IL"/>
        </w:rPr>
      </w:pPr>
      <w:r>
        <w:rPr>
          <w:noProof/>
        </w:rPr>
        <w:drawing>
          <wp:inline distT="0" distB="0" distL="0" distR="0" wp14:anchorId="207D3807" wp14:editId="7EDB24AE">
            <wp:extent cx="4057650" cy="2895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4CF83" w14:textId="3D990536" w:rsidR="00CA54A1" w:rsidRPr="0047643F" w:rsidRDefault="00CA54A1" w:rsidP="00512B6A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i/>
          <w:sz w:val="24"/>
          <w:szCs w:val="24"/>
          <w:lang w:bidi="he-IL"/>
        </w:rPr>
      </w:pPr>
      <w:r w:rsidRPr="0047643F">
        <w:rPr>
          <w:rFonts w:asciiTheme="minorHAnsi" w:eastAsia="Arial" w:hAnsiTheme="minorHAnsi" w:cstheme="minorHAnsi"/>
          <w:b/>
          <w:i/>
          <w:sz w:val="24"/>
          <w:szCs w:val="24"/>
          <w:lang w:val="uk-UA" w:bidi="he-IL"/>
        </w:rPr>
        <w:t>BridgerPay</w:t>
      </w:r>
      <w:r w:rsidRPr="0047643F">
        <w:rPr>
          <w:rFonts w:asciiTheme="minorHAnsi" w:eastAsia="Arial" w:hAnsiTheme="minorHAnsi" w:cstheme="minorHAnsi"/>
          <w:i/>
          <w:sz w:val="24"/>
          <w:szCs w:val="24"/>
          <w:lang w:val="uk-UA" w:bidi="he-IL"/>
        </w:rPr>
        <w:t xml:space="preserve"> — це перша в світі платформа платіжних операцій, створена для автоматизації ВСІХ платіжних потоків за допомогою інтерфейсу, схожого на Lego, що дозволяє БУДЬ-ЯКОМУ бізнесу масштабувати свої платежі, статистику та дохід за допомогою безкодового, уніфікованого та агностичного програмного забезпечення.</w:t>
      </w:r>
    </w:p>
    <w:p w14:paraId="65793F24" w14:textId="00E1DD49" w:rsidR="00CA54A1" w:rsidRDefault="0047643F" w:rsidP="00512B6A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sz w:val="24"/>
          <w:szCs w:val="24"/>
          <w:lang w:val="ru-RU" w:bidi="he-IL"/>
        </w:rPr>
      </w:pPr>
      <w:r w:rsidRPr="0047643F">
        <w:rPr>
          <w:rFonts w:asciiTheme="minorHAnsi" w:eastAsia="Arial" w:hAnsiTheme="minorHAnsi" w:cstheme="minorHAnsi"/>
          <w:sz w:val="24"/>
          <w:szCs w:val="24"/>
          <w:lang w:val="ru-RU" w:bidi="he-IL"/>
        </w:rPr>
        <w:t>Для отримання подальшої інформаціі та підключення звертайтеся в офіс TAL Aviation  в Украіні  talhotels@tal-aviation.com.ua, +38044 351 15 80.</w:t>
      </w:r>
    </w:p>
    <w:p w14:paraId="4A6C0CC1" w14:textId="7368AB6E" w:rsidR="003573FE" w:rsidRDefault="003573FE" w:rsidP="00512B6A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sz w:val="24"/>
          <w:szCs w:val="24"/>
          <w:lang w:val="ru-RU" w:bidi="he-IL"/>
        </w:rPr>
      </w:pPr>
      <w:hyperlink r:id="rId13" w:history="1">
        <w:r w:rsidRPr="003E663A">
          <w:rPr>
            <w:rStyle w:val="Hyperlink"/>
            <w:rFonts w:asciiTheme="minorHAnsi" w:eastAsia="Arial" w:hAnsiTheme="minorHAnsi" w:cstheme="minorHAnsi"/>
            <w:sz w:val="24"/>
            <w:szCs w:val="24"/>
            <w:lang w:val="ru-RU" w:bidi="he-IL"/>
          </w:rPr>
          <w:t>https://bridgerpay/</w:t>
        </w:r>
      </w:hyperlink>
    </w:p>
    <w:p w14:paraId="72E884E6" w14:textId="77777777" w:rsidR="003573FE" w:rsidRPr="0047643F" w:rsidRDefault="003573FE" w:rsidP="00512B6A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sz w:val="24"/>
          <w:szCs w:val="24"/>
          <w:lang w:val="ru-RU" w:bidi="he-IL"/>
        </w:rPr>
      </w:pPr>
    </w:p>
    <w:sectPr w:rsidR="003573FE" w:rsidRPr="0047643F" w:rsidSect="00C21A45">
      <w:footerReference w:type="default" r:id="rId14"/>
      <w:pgSz w:w="11920" w:h="16840"/>
      <w:pgMar w:top="567" w:right="1572" w:bottom="280" w:left="168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1849" w14:textId="77777777" w:rsidR="000F5AA7" w:rsidRDefault="000F5AA7">
      <w:r>
        <w:separator/>
      </w:r>
    </w:p>
  </w:endnote>
  <w:endnote w:type="continuationSeparator" w:id="0">
    <w:p w14:paraId="58662618" w14:textId="77777777" w:rsidR="000F5AA7" w:rsidRDefault="000F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3C02" w14:textId="740D4F48" w:rsidR="0085181F" w:rsidRDefault="00A7757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CB39F1" wp14:editId="2332EF26">
              <wp:simplePos x="0" y="0"/>
              <wp:positionH relativeFrom="page">
                <wp:posOffset>3716655</wp:posOffset>
              </wp:positionH>
              <wp:positionV relativeFrom="page">
                <wp:posOffset>9892665</wp:posOffset>
              </wp:positionV>
              <wp:extent cx="127000" cy="1778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AA008" w14:textId="77777777" w:rsidR="0085181F" w:rsidRDefault="00FD7950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313667"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06F2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B39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778.95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" filled="f" stroked="f">
              <v:textbox inset="0,0,0,0">
                <w:txbxContent>
                  <w:p w14:paraId="177AA008" w14:textId="77777777" w:rsidR="0085181F" w:rsidRDefault="00FD7950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313667"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06F2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8CD0" w14:textId="77777777" w:rsidR="000F5AA7" w:rsidRDefault="000F5AA7">
      <w:r>
        <w:separator/>
      </w:r>
    </w:p>
  </w:footnote>
  <w:footnote w:type="continuationSeparator" w:id="0">
    <w:p w14:paraId="0C417B56" w14:textId="77777777" w:rsidR="000F5AA7" w:rsidRDefault="000F5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9644B2"/>
    <w:multiLevelType w:val="hybridMultilevel"/>
    <w:tmpl w:val="46E2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11E05"/>
    <w:multiLevelType w:val="hybridMultilevel"/>
    <w:tmpl w:val="B810D40E"/>
    <w:lvl w:ilvl="0" w:tplc="6BFE66F2">
      <w:start w:val="1"/>
      <w:numFmt w:val="decimal"/>
      <w:lvlText w:val="%1."/>
      <w:lvlJc w:val="left"/>
      <w:pPr>
        <w:ind w:left="747" w:hanging="360"/>
      </w:pPr>
      <w:rPr>
        <w:rFonts w:hint="default"/>
        <w:b w:val="0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" w15:restartNumberingAfterBreak="0">
    <w:nsid w:val="5C1724D3"/>
    <w:multiLevelType w:val="multilevel"/>
    <w:tmpl w:val="E79615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81F"/>
    <w:rsid w:val="00000301"/>
    <w:rsid w:val="0000597B"/>
    <w:rsid w:val="0001341E"/>
    <w:rsid w:val="00023FFC"/>
    <w:rsid w:val="00041BB0"/>
    <w:rsid w:val="00051757"/>
    <w:rsid w:val="00051F51"/>
    <w:rsid w:val="000525F9"/>
    <w:rsid w:val="00053290"/>
    <w:rsid w:val="00053E46"/>
    <w:rsid w:val="000540C1"/>
    <w:rsid w:val="000579E3"/>
    <w:rsid w:val="00057AE3"/>
    <w:rsid w:val="00062CDA"/>
    <w:rsid w:val="00063610"/>
    <w:rsid w:val="00082D84"/>
    <w:rsid w:val="00083870"/>
    <w:rsid w:val="00083D1D"/>
    <w:rsid w:val="00084DD2"/>
    <w:rsid w:val="00085BD1"/>
    <w:rsid w:val="0009385D"/>
    <w:rsid w:val="000A6B5B"/>
    <w:rsid w:val="000A705D"/>
    <w:rsid w:val="000B315D"/>
    <w:rsid w:val="000B4895"/>
    <w:rsid w:val="000C4693"/>
    <w:rsid w:val="000C7836"/>
    <w:rsid w:val="000F5AA7"/>
    <w:rsid w:val="000F5C88"/>
    <w:rsid w:val="00106C61"/>
    <w:rsid w:val="00110433"/>
    <w:rsid w:val="001204F3"/>
    <w:rsid w:val="00130C4F"/>
    <w:rsid w:val="00133DC7"/>
    <w:rsid w:val="00147EBE"/>
    <w:rsid w:val="00150E4E"/>
    <w:rsid w:val="001513FC"/>
    <w:rsid w:val="001546F4"/>
    <w:rsid w:val="00172365"/>
    <w:rsid w:val="00172C89"/>
    <w:rsid w:val="00182242"/>
    <w:rsid w:val="00192776"/>
    <w:rsid w:val="001930E8"/>
    <w:rsid w:val="00196FE4"/>
    <w:rsid w:val="001A7DC1"/>
    <w:rsid w:val="001B1277"/>
    <w:rsid w:val="001B34EA"/>
    <w:rsid w:val="001D0079"/>
    <w:rsid w:val="001D788E"/>
    <w:rsid w:val="001E08AD"/>
    <w:rsid w:val="001E0E0B"/>
    <w:rsid w:val="001E121E"/>
    <w:rsid w:val="001E5BEF"/>
    <w:rsid w:val="001E671E"/>
    <w:rsid w:val="001F0C90"/>
    <w:rsid w:val="001F495E"/>
    <w:rsid w:val="00205D1D"/>
    <w:rsid w:val="0020602F"/>
    <w:rsid w:val="0021307C"/>
    <w:rsid w:val="00216CAF"/>
    <w:rsid w:val="00221E71"/>
    <w:rsid w:val="00224A01"/>
    <w:rsid w:val="0022736F"/>
    <w:rsid w:val="002379E9"/>
    <w:rsid w:val="00237EC1"/>
    <w:rsid w:val="00247C87"/>
    <w:rsid w:val="0025008B"/>
    <w:rsid w:val="002560F4"/>
    <w:rsid w:val="0026436E"/>
    <w:rsid w:val="00265A5F"/>
    <w:rsid w:val="00266EEA"/>
    <w:rsid w:val="0027029A"/>
    <w:rsid w:val="0027284D"/>
    <w:rsid w:val="00272D63"/>
    <w:rsid w:val="00277E17"/>
    <w:rsid w:val="002806F2"/>
    <w:rsid w:val="0029141F"/>
    <w:rsid w:val="002B2299"/>
    <w:rsid w:val="002B6E4A"/>
    <w:rsid w:val="002C1D1A"/>
    <w:rsid w:val="002C6499"/>
    <w:rsid w:val="002D14F1"/>
    <w:rsid w:val="002D6C97"/>
    <w:rsid w:val="002E1484"/>
    <w:rsid w:val="002F1B88"/>
    <w:rsid w:val="002F5FF6"/>
    <w:rsid w:val="002F7664"/>
    <w:rsid w:val="0030062B"/>
    <w:rsid w:val="00313667"/>
    <w:rsid w:val="003333BD"/>
    <w:rsid w:val="00334D77"/>
    <w:rsid w:val="00336178"/>
    <w:rsid w:val="00346A60"/>
    <w:rsid w:val="00347928"/>
    <w:rsid w:val="00352041"/>
    <w:rsid w:val="003527E8"/>
    <w:rsid w:val="0035539D"/>
    <w:rsid w:val="003573FE"/>
    <w:rsid w:val="0035780E"/>
    <w:rsid w:val="00360670"/>
    <w:rsid w:val="00366828"/>
    <w:rsid w:val="003778B2"/>
    <w:rsid w:val="00385D87"/>
    <w:rsid w:val="00391BBF"/>
    <w:rsid w:val="003920C4"/>
    <w:rsid w:val="003935D0"/>
    <w:rsid w:val="00393712"/>
    <w:rsid w:val="0039672F"/>
    <w:rsid w:val="003974C3"/>
    <w:rsid w:val="003A4D93"/>
    <w:rsid w:val="003A77E9"/>
    <w:rsid w:val="003B099B"/>
    <w:rsid w:val="003B1640"/>
    <w:rsid w:val="003B4ECD"/>
    <w:rsid w:val="003D0155"/>
    <w:rsid w:val="003D2241"/>
    <w:rsid w:val="003E4D0C"/>
    <w:rsid w:val="003F70AB"/>
    <w:rsid w:val="00407494"/>
    <w:rsid w:val="00410099"/>
    <w:rsid w:val="00423822"/>
    <w:rsid w:val="0042760C"/>
    <w:rsid w:val="00427A3E"/>
    <w:rsid w:val="00432D23"/>
    <w:rsid w:val="004461F6"/>
    <w:rsid w:val="00457C9F"/>
    <w:rsid w:val="0047643F"/>
    <w:rsid w:val="0047727C"/>
    <w:rsid w:val="00477327"/>
    <w:rsid w:val="00477EC5"/>
    <w:rsid w:val="00481C2E"/>
    <w:rsid w:val="00483601"/>
    <w:rsid w:val="00493363"/>
    <w:rsid w:val="00497399"/>
    <w:rsid w:val="004A05FF"/>
    <w:rsid w:val="004A6EE3"/>
    <w:rsid w:val="004A722C"/>
    <w:rsid w:val="004B06D4"/>
    <w:rsid w:val="004B31A5"/>
    <w:rsid w:val="004B538F"/>
    <w:rsid w:val="004C056B"/>
    <w:rsid w:val="004C29BD"/>
    <w:rsid w:val="004C36B9"/>
    <w:rsid w:val="004D2FA9"/>
    <w:rsid w:val="004E22C8"/>
    <w:rsid w:val="004E6136"/>
    <w:rsid w:val="004F1454"/>
    <w:rsid w:val="00500E5D"/>
    <w:rsid w:val="005065F9"/>
    <w:rsid w:val="005106C8"/>
    <w:rsid w:val="00512B6A"/>
    <w:rsid w:val="005152EF"/>
    <w:rsid w:val="00520BFE"/>
    <w:rsid w:val="005259B6"/>
    <w:rsid w:val="00536708"/>
    <w:rsid w:val="00543526"/>
    <w:rsid w:val="00545500"/>
    <w:rsid w:val="00546AE7"/>
    <w:rsid w:val="00553946"/>
    <w:rsid w:val="00554878"/>
    <w:rsid w:val="005612AA"/>
    <w:rsid w:val="00566A18"/>
    <w:rsid w:val="00570CCB"/>
    <w:rsid w:val="00576848"/>
    <w:rsid w:val="00583523"/>
    <w:rsid w:val="00592A64"/>
    <w:rsid w:val="00593B10"/>
    <w:rsid w:val="0059771E"/>
    <w:rsid w:val="005B050B"/>
    <w:rsid w:val="005B0F79"/>
    <w:rsid w:val="005C0888"/>
    <w:rsid w:val="005C191D"/>
    <w:rsid w:val="005D1395"/>
    <w:rsid w:val="005E18FF"/>
    <w:rsid w:val="005F2252"/>
    <w:rsid w:val="005F3BFB"/>
    <w:rsid w:val="005F7B61"/>
    <w:rsid w:val="00612785"/>
    <w:rsid w:val="00614355"/>
    <w:rsid w:val="00627F26"/>
    <w:rsid w:val="00631FA3"/>
    <w:rsid w:val="00634DA9"/>
    <w:rsid w:val="006367C9"/>
    <w:rsid w:val="0064287B"/>
    <w:rsid w:val="00660C01"/>
    <w:rsid w:val="00664A4C"/>
    <w:rsid w:val="00667DE9"/>
    <w:rsid w:val="00675E78"/>
    <w:rsid w:val="006808A0"/>
    <w:rsid w:val="006817E4"/>
    <w:rsid w:val="00681D3D"/>
    <w:rsid w:val="006A722A"/>
    <w:rsid w:val="006B32E0"/>
    <w:rsid w:val="006B39FC"/>
    <w:rsid w:val="006C7249"/>
    <w:rsid w:val="006D2FD1"/>
    <w:rsid w:val="006D3173"/>
    <w:rsid w:val="006D407B"/>
    <w:rsid w:val="006D5B70"/>
    <w:rsid w:val="006E2EE2"/>
    <w:rsid w:val="006E577C"/>
    <w:rsid w:val="006F7FD1"/>
    <w:rsid w:val="007031D3"/>
    <w:rsid w:val="00703C5B"/>
    <w:rsid w:val="007163DA"/>
    <w:rsid w:val="0072122C"/>
    <w:rsid w:val="00731476"/>
    <w:rsid w:val="007327FC"/>
    <w:rsid w:val="00740467"/>
    <w:rsid w:val="00740783"/>
    <w:rsid w:val="0074752F"/>
    <w:rsid w:val="007544C9"/>
    <w:rsid w:val="007606F5"/>
    <w:rsid w:val="007636EC"/>
    <w:rsid w:val="00764D01"/>
    <w:rsid w:val="007729AE"/>
    <w:rsid w:val="007747FF"/>
    <w:rsid w:val="007779BB"/>
    <w:rsid w:val="0078486B"/>
    <w:rsid w:val="00794B33"/>
    <w:rsid w:val="007963FA"/>
    <w:rsid w:val="007A373B"/>
    <w:rsid w:val="007A6698"/>
    <w:rsid w:val="007B29B9"/>
    <w:rsid w:val="007B3705"/>
    <w:rsid w:val="007C1FB2"/>
    <w:rsid w:val="007C2582"/>
    <w:rsid w:val="007D4437"/>
    <w:rsid w:val="007E48AB"/>
    <w:rsid w:val="007E6938"/>
    <w:rsid w:val="007F44E3"/>
    <w:rsid w:val="007F730B"/>
    <w:rsid w:val="00801E31"/>
    <w:rsid w:val="00805DEE"/>
    <w:rsid w:val="008065BA"/>
    <w:rsid w:val="0081398E"/>
    <w:rsid w:val="00834501"/>
    <w:rsid w:val="0085181F"/>
    <w:rsid w:val="0085790A"/>
    <w:rsid w:val="00863373"/>
    <w:rsid w:val="00891320"/>
    <w:rsid w:val="0089772A"/>
    <w:rsid w:val="008A06D7"/>
    <w:rsid w:val="008A3579"/>
    <w:rsid w:val="008A38A2"/>
    <w:rsid w:val="008A6D3A"/>
    <w:rsid w:val="008B2D74"/>
    <w:rsid w:val="008C2358"/>
    <w:rsid w:val="008D0D0D"/>
    <w:rsid w:val="008D100F"/>
    <w:rsid w:val="008D31A1"/>
    <w:rsid w:val="008E161F"/>
    <w:rsid w:val="008F6492"/>
    <w:rsid w:val="009073EA"/>
    <w:rsid w:val="009122D5"/>
    <w:rsid w:val="00920F4D"/>
    <w:rsid w:val="0092286E"/>
    <w:rsid w:val="00923802"/>
    <w:rsid w:val="00931ACB"/>
    <w:rsid w:val="00934419"/>
    <w:rsid w:val="0093497D"/>
    <w:rsid w:val="00941309"/>
    <w:rsid w:val="00955B47"/>
    <w:rsid w:val="00957BF2"/>
    <w:rsid w:val="0096101D"/>
    <w:rsid w:val="00984C3E"/>
    <w:rsid w:val="0099476D"/>
    <w:rsid w:val="009B15FF"/>
    <w:rsid w:val="009E0440"/>
    <w:rsid w:val="009E2DCE"/>
    <w:rsid w:val="009E3C5D"/>
    <w:rsid w:val="009E4231"/>
    <w:rsid w:val="009F38C6"/>
    <w:rsid w:val="00A0170E"/>
    <w:rsid w:val="00A02419"/>
    <w:rsid w:val="00A109DF"/>
    <w:rsid w:val="00A157FA"/>
    <w:rsid w:val="00A15DB8"/>
    <w:rsid w:val="00A20979"/>
    <w:rsid w:val="00A42D8B"/>
    <w:rsid w:val="00A46DD0"/>
    <w:rsid w:val="00A47343"/>
    <w:rsid w:val="00A52010"/>
    <w:rsid w:val="00A561DB"/>
    <w:rsid w:val="00A727A9"/>
    <w:rsid w:val="00A72F42"/>
    <w:rsid w:val="00A73A49"/>
    <w:rsid w:val="00A77570"/>
    <w:rsid w:val="00A8310A"/>
    <w:rsid w:val="00A91D0A"/>
    <w:rsid w:val="00A92F40"/>
    <w:rsid w:val="00A93CCB"/>
    <w:rsid w:val="00A949BA"/>
    <w:rsid w:val="00A95408"/>
    <w:rsid w:val="00AA321B"/>
    <w:rsid w:val="00AA3415"/>
    <w:rsid w:val="00AB6257"/>
    <w:rsid w:val="00AB7C50"/>
    <w:rsid w:val="00AD1624"/>
    <w:rsid w:val="00AD53A7"/>
    <w:rsid w:val="00AD7C47"/>
    <w:rsid w:val="00AF5183"/>
    <w:rsid w:val="00AF7445"/>
    <w:rsid w:val="00AF772C"/>
    <w:rsid w:val="00B00252"/>
    <w:rsid w:val="00B00ADF"/>
    <w:rsid w:val="00B01AA1"/>
    <w:rsid w:val="00B05D78"/>
    <w:rsid w:val="00B1374A"/>
    <w:rsid w:val="00B143B4"/>
    <w:rsid w:val="00B224E5"/>
    <w:rsid w:val="00B30567"/>
    <w:rsid w:val="00B370C3"/>
    <w:rsid w:val="00B53472"/>
    <w:rsid w:val="00B534A9"/>
    <w:rsid w:val="00B6338F"/>
    <w:rsid w:val="00B63516"/>
    <w:rsid w:val="00B81E5C"/>
    <w:rsid w:val="00B8700C"/>
    <w:rsid w:val="00B91932"/>
    <w:rsid w:val="00BA6A10"/>
    <w:rsid w:val="00BB0F80"/>
    <w:rsid w:val="00BB5731"/>
    <w:rsid w:val="00BC119C"/>
    <w:rsid w:val="00BC3EE8"/>
    <w:rsid w:val="00BD4CD9"/>
    <w:rsid w:val="00BE1165"/>
    <w:rsid w:val="00BE69F3"/>
    <w:rsid w:val="00BF2706"/>
    <w:rsid w:val="00BF36D4"/>
    <w:rsid w:val="00BF3E7E"/>
    <w:rsid w:val="00C0253B"/>
    <w:rsid w:val="00C02A2C"/>
    <w:rsid w:val="00C037E4"/>
    <w:rsid w:val="00C06C10"/>
    <w:rsid w:val="00C204D6"/>
    <w:rsid w:val="00C21A45"/>
    <w:rsid w:val="00C251FC"/>
    <w:rsid w:val="00C26B9B"/>
    <w:rsid w:val="00C306C9"/>
    <w:rsid w:val="00C44D78"/>
    <w:rsid w:val="00C45DE4"/>
    <w:rsid w:val="00C503B0"/>
    <w:rsid w:val="00C63AE5"/>
    <w:rsid w:val="00C65A33"/>
    <w:rsid w:val="00C676B0"/>
    <w:rsid w:val="00C70055"/>
    <w:rsid w:val="00C747C6"/>
    <w:rsid w:val="00C77E96"/>
    <w:rsid w:val="00C91900"/>
    <w:rsid w:val="00CA48DC"/>
    <w:rsid w:val="00CA54A1"/>
    <w:rsid w:val="00CB0614"/>
    <w:rsid w:val="00CC4F71"/>
    <w:rsid w:val="00CC5B1A"/>
    <w:rsid w:val="00CD0AA3"/>
    <w:rsid w:val="00CE353B"/>
    <w:rsid w:val="00CE5DAB"/>
    <w:rsid w:val="00CE7F41"/>
    <w:rsid w:val="00D00594"/>
    <w:rsid w:val="00D01BAF"/>
    <w:rsid w:val="00D13E3F"/>
    <w:rsid w:val="00D227A5"/>
    <w:rsid w:val="00D34301"/>
    <w:rsid w:val="00D522BE"/>
    <w:rsid w:val="00D61C33"/>
    <w:rsid w:val="00D83035"/>
    <w:rsid w:val="00D86E71"/>
    <w:rsid w:val="00D913E8"/>
    <w:rsid w:val="00D9547F"/>
    <w:rsid w:val="00D97E81"/>
    <w:rsid w:val="00DA416D"/>
    <w:rsid w:val="00DA489C"/>
    <w:rsid w:val="00DA672F"/>
    <w:rsid w:val="00DB3CE6"/>
    <w:rsid w:val="00DB4DF9"/>
    <w:rsid w:val="00DB6057"/>
    <w:rsid w:val="00DC6CA2"/>
    <w:rsid w:val="00DE1670"/>
    <w:rsid w:val="00DE1DCC"/>
    <w:rsid w:val="00DE5773"/>
    <w:rsid w:val="00DF00E1"/>
    <w:rsid w:val="00DF083E"/>
    <w:rsid w:val="00DF34BE"/>
    <w:rsid w:val="00DF63A1"/>
    <w:rsid w:val="00E02158"/>
    <w:rsid w:val="00E02618"/>
    <w:rsid w:val="00E21881"/>
    <w:rsid w:val="00E30312"/>
    <w:rsid w:val="00E35896"/>
    <w:rsid w:val="00E36742"/>
    <w:rsid w:val="00E447C1"/>
    <w:rsid w:val="00E45388"/>
    <w:rsid w:val="00E4647A"/>
    <w:rsid w:val="00E472E9"/>
    <w:rsid w:val="00E47BDB"/>
    <w:rsid w:val="00E52358"/>
    <w:rsid w:val="00E575E4"/>
    <w:rsid w:val="00E61BD3"/>
    <w:rsid w:val="00E713AB"/>
    <w:rsid w:val="00E727FE"/>
    <w:rsid w:val="00E766D1"/>
    <w:rsid w:val="00E8388F"/>
    <w:rsid w:val="00E92F01"/>
    <w:rsid w:val="00EA0807"/>
    <w:rsid w:val="00EA3352"/>
    <w:rsid w:val="00EB1488"/>
    <w:rsid w:val="00EB156E"/>
    <w:rsid w:val="00EB16CF"/>
    <w:rsid w:val="00EB2DF5"/>
    <w:rsid w:val="00EC5211"/>
    <w:rsid w:val="00EC6EC5"/>
    <w:rsid w:val="00ED4000"/>
    <w:rsid w:val="00ED56AA"/>
    <w:rsid w:val="00ED704E"/>
    <w:rsid w:val="00EE11B2"/>
    <w:rsid w:val="00EE480E"/>
    <w:rsid w:val="00EF138B"/>
    <w:rsid w:val="00EF1877"/>
    <w:rsid w:val="00EF4B9F"/>
    <w:rsid w:val="00EF7EBE"/>
    <w:rsid w:val="00F03C84"/>
    <w:rsid w:val="00F04163"/>
    <w:rsid w:val="00F14560"/>
    <w:rsid w:val="00F147A1"/>
    <w:rsid w:val="00F26225"/>
    <w:rsid w:val="00F463B0"/>
    <w:rsid w:val="00F56DA6"/>
    <w:rsid w:val="00F64126"/>
    <w:rsid w:val="00F7336F"/>
    <w:rsid w:val="00F74C88"/>
    <w:rsid w:val="00F75674"/>
    <w:rsid w:val="00F771B3"/>
    <w:rsid w:val="00F9225B"/>
    <w:rsid w:val="00FA3817"/>
    <w:rsid w:val="00FA3DD9"/>
    <w:rsid w:val="00FA4C2D"/>
    <w:rsid w:val="00FB1C10"/>
    <w:rsid w:val="00FB1E4A"/>
    <w:rsid w:val="00FB4A45"/>
    <w:rsid w:val="00FC4345"/>
    <w:rsid w:val="00FC5FC0"/>
    <w:rsid w:val="00FC615B"/>
    <w:rsid w:val="00FD147A"/>
    <w:rsid w:val="00FD6DEA"/>
    <w:rsid w:val="00FD7950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C7873"/>
  <w15:docId w15:val="{599ACE56-F341-46E2-BB71-7D7575AA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CharChar5">
    <w:name w:val="Char Char5"/>
    <w:basedOn w:val="Normal"/>
    <w:rsid w:val="00A73A49"/>
    <w:pPr>
      <w:spacing w:after="160" w:line="240" w:lineRule="exact"/>
    </w:pPr>
    <w:rPr>
      <w:rFonts w:ascii="Arial" w:eastAsia="MS Mincho" w:hAnsi="Arial" w:cs="Angsana New"/>
      <w:szCs w:val="24"/>
      <w:lang w:val="fr-FR"/>
    </w:rPr>
  </w:style>
  <w:style w:type="paragraph" w:styleId="NormalWeb">
    <w:name w:val="Normal (Web)"/>
    <w:basedOn w:val="Normal"/>
    <w:uiPriority w:val="99"/>
    <w:unhideWhenUsed/>
    <w:rsid w:val="00EA0807"/>
    <w:pPr>
      <w:spacing w:before="100" w:beforeAutospacing="1" w:after="100" w:afterAutospacing="1"/>
    </w:pPr>
    <w:rPr>
      <w:sz w:val="24"/>
      <w:szCs w:val="24"/>
      <w:lang w:bidi="he-IL"/>
    </w:rPr>
  </w:style>
  <w:style w:type="character" w:styleId="Hyperlink">
    <w:name w:val="Hyperlink"/>
    <w:uiPriority w:val="99"/>
    <w:rsid w:val="0025008B"/>
    <w:rPr>
      <w:color w:val="0000FF"/>
      <w:u w:val="single"/>
    </w:rPr>
  </w:style>
  <w:style w:type="paragraph" w:customStyle="1" w:styleId="CharChar50">
    <w:name w:val="Char Char5"/>
    <w:basedOn w:val="Normal"/>
    <w:rsid w:val="0025008B"/>
    <w:pPr>
      <w:spacing w:after="160" w:line="240" w:lineRule="exact"/>
    </w:pPr>
    <w:rPr>
      <w:rFonts w:ascii="Arial" w:eastAsia="MS Mincho" w:hAnsi="Arial" w:cs="Angsana New"/>
      <w:szCs w:val="24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008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70CCB"/>
    <w:rPr>
      <w:i/>
      <w:iCs/>
    </w:rPr>
  </w:style>
  <w:style w:type="paragraph" w:customStyle="1" w:styleId="p2">
    <w:name w:val="p2"/>
    <w:basedOn w:val="Normal"/>
    <w:rsid w:val="00B81E5C"/>
    <w:pPr>
      <w:spacing w:before="100" w:beforeAutospacing="1" w:after="100" w:afterAutospacing="1"/>
    </w:pPr>
    <w:rPr>
      <w:sz w:val="24"/>
      <w:szCs w:val="24"/>
      <w:lang w:bidi="he-IL"/>
    </w:rPr>
  </w:style>
  <w:style w:type="character" w:customStyle="1" w:styleId="s1">
    <w:name w:val="s1"/>
    <w:basedOn w:val="DefaultParagraphFont"/>
    <w:rsid w:val="00B81E5C"/>
  </w:style>
  <w:style w:type="character" w:customStyle="1" w:styleId="s2">
    <w:name w:val="s2"/>
    <w:basedOn w:val="DefaultParagraphFont"/>
    <w:rsid w:val="00B81E5C"/>
  </w:style>
  <w:style w:type="character" w:customStyle="1" w:styleId="apple-converted-space">
    <w:name w:val="apple-converted-space"/>
    <w:basedOn w:val="DefaultParagraphFont"/>
    <w:rsid w:val="00B81E5C"/>
  </w:style>
  <w:style w:type="character" w:customStyle="1" w:styleId="s3">
    <w:name w:val="s3"/>
    <w:basedOn w:val="DefaultParagraphFont"/>
    <w:rsid w:val="00B81E5C"/>
  </w:style>
  <w:style w:type="character" w:styleId="Strong">
    <w:name w:val="Strong"/>
    <w:basedOn w:val="DefaultParagraphFont"/>
    <w:uiPriority w:val="22"/>
    <w:qFormat/>
    <w:rsid w:val="003D0155"/>
    <w:rPr>
      <w:b/>
      <w:bCs/>
    </w:rPr>
  </w:style>
  <w:style w:type="paragraph" w:styleId="ListParagraph">
    <w:name w:val="List Paragraph"/>
    <w:basedOn w:val="Normal"/>
    <w:uiPriority w:val="34"/>
    <w:qFormat/>
    <w:rsid w:val="00631F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2C8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22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5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8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8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89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36708"/>
    <w:rPr>
      <w:color w:val="800080" w:themeColor="followedHyperlink"/>
      <w:u w:val="single"/>
    </w:rPr>
  </w:style>
  <w:style w:type="character" w:customStyle="1" w:styleId="icon-link-left">
    <w:name w:val="icon-link-left"/>
    <w:basedOn w:val="DefaultParagraphFont"/>
    <w:rsid w:val="00DB4DF9"/>
  </w:style>
  <w:style w:type="paragraph" w:customStyle="1" w:styleId="intro">
    <w:name w:val="intro"/>
    <w:basedOn w:val="Normal"/>
    <w:rsid w:val="00063610"/>
    <w:pPr>
      <w:spacing w:before="100" w:beforeAutospacing="1" w:after="100" w:afterAutospacing="1"/>
    </w:pPr>
    <w:rPr>
      <w:sz w:val="24"/>
      <w:szCs w:val="24"/>
      <w:lang w:bidi="he-IL"/>
    </w:rPr>
  </w:style>
  <w:style w:type="paragraph" w:customStyle="1" w:styleId="CharChar51">
    <w:name w:val="Char Char5"/>
    <w:basedOn w:val="Normal"/>
    <w:rsid w:val="00082D84"/>
    <w:pPr>
      <w:spacing w:after="160" w:line="240" w:lineRule="exact"/>
    </w:pPr>
    <w:rPr>
      <w:rFonts w:ascii="Arial" w:eastAsia="MS Mincho" w:hAnsi="Arial" w:cs="Angsana New"/>
      <w:szCs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357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9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5" w:color="D9D9D9"/>
            <w:right w:val="none" w:sz="0" w:space="0" w:color="auto"/>
          </w:divBdr>
        </w:div>
        <w:div w:id="35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76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5" w:color="D9D9D9"/>
            <w:right w:val="none" w:sz="0" w:space="0" w:color="auto"/>
          </w:divBdr>
        </w:div>
        <w:div w:id="7357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ridgerpa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FF026BA3EA2488E105673FCB4FCCB" ma:contentTypeVersion="17" ma:contentTypeDescription="Create a new document." ma:contentTypeScope="" ma:versionID="9e0755cfc7b4fb55fba5a6f6e2bf3b24">
  <xsd:schema xmlns:xsd="http://www.w3.org/2001/XMLSchema" xmlns:xs="http://www.w3.org/2001/XMLSchema" xmlns:p="http://schemas.microsoft.com/office/2006/metadata/properties" xmlns:ns2="d3690eb9-46a5-4595-8094-84e623f8181e" xmlns:ns3="ae726192-4c54-4e7d-b7dc-a2e9d262c06f" targetNamespace="http://schemas.microsoft.com/office/2006/metadata/properties" ma:root="true" ma:fieldsID="f0c76032c9c6379747b9e2b973913a80" ns2:_="" ns3:_="">
    <xsd:import namespace="d3690eb9-46a5-4595-8094-84e623f8181e"/>
    <xsd:import namespace="ae726192-4c54-4e7d-b7dc-a2e9d262c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90eb9-46a5-4595-8094-84e623f81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b70eb9-5091-4b01-a793-b8633c0179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26192-4c54-4e7d-b7dc-a2e9d262c06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a87ab53-444d-4759-b9ee-25eaf3c63690}" ma:internalName="TaxCatchAll" ma:showField="CatchAllData" ma:web="ae726192-4c54-4e7d-b7dc-a2e9d262c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690eb9-46a5-4595-8094-84e623f8181e">
      <Terms xmlns="http://schemas.microsoft.com/office/infopath/2007/PartnerControls"/>
    </lcf76f155ced4ddcb4097134ff3c332f>
    <TaxCatchAll xmlns="ae726192-4c54-4e7d-b7dc-a2e9d262c06f" xsi:nil="true"/>
  </documentManagement>
</p:properties>
</file>

<file path=customXml/itemProps1.xml><?xml version="1.0" encoding="utf-8"?>
<ds:datastoreItem xmlns:ds="http://schemas.openxmlformats.org/officeDocument/2006/customXml" ds:itemID="{A5D8A380-F437-47EF-B5D7-155516552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90eb9-46a5-4595-8094-84e623f8181e"/>
    <ds:schemaRef ds:uri="ae726192-4c54-4e7d-b7dc-a2e9d262c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5C911-1122-4D01-8F63-C6BF3772A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C649E-43C7-4040-AA00-41C640090A0D}">
  <ds:schemaRefs>
    <ds:schemaRef ds:uri="http://schemas.microsoft.com/office/2006/metadata/properties"/>
    <ds:schemaRef ds:uri="http://schemas.microsoft.com/office/infopath/2007/PartnerControls"/>
    <ds:schemaRef ds:uri="d3690eb9-46a5-4595-8094-84e623f8181e"/>
    <ds:schemaRef ds:uri="ae726192-4c54-4e7d-b7dc-a2e9d262c0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Argaman</dc:creator>
  <cp:lastModifiedBy>sale agent</cp:lastModifiedBy>
  <cp:revision>10</cp:revision>
  <dcterms:created xsi:type="dcterms:W3CDTF">2024-02-14T13:23:00Z</dcterms:created>
  <dcterms:modified xsi:type="dcterms:W3CDTF">2024-02-23T11:00:00Z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0x01010085DFF026BA3EA2488E105673FCB4FCCB</vt:lpwstr>
  </property>
  <property fmtid="{D5CDD505-2E9C-101B-9397-08002B2CF9AE}" pid="3" name="MediaServiceImageTags">
    <vt:lpwstr/>
  </property>
</Properties>
</file>