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3727" w14:textId="189D1C0C" w:rsidR="0085181F" w:rsidRPr="002F7664" w:rsidRDefault="00B143B4" w:rsidP="00B143B4">
      <w:pPr>
        <w:ind w:right="-8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E49C396" wp14:editId="6BBD702A">
            <wp:simplePos x="0" y="0"/>
            <wp:positionH relativeFrom="column">
              <wp:posOffset>3841115</wp:posOffset>
            </wp:positionH>
            <wp:positionV relativeFrom="paragraph">
              <wp:posOffset>-100330</wp:posOffset>
            </wp:positionV>
            <wp:extent cx="1701053" cy="788670"/>
            <wp:effectExtent l="0" t="0" r="0" b="0"/>
            <wp:wrapNone/>
            <wp:docPr id="232802465" name="Picture 3" descr="A black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02465" name="Picture 3" descr="A black and green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053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1B3" w:rsidRPr="005F7B61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3845820" wp14:editId="1E017803">
            <wp:extent cx="1276350" cy="628650"/>
            <wp:effectExtent l="0" t="0" r="0" b="0"/>
            <wp:docPr id="2" name="Picture 1" descr="A blue and black squar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squar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D1A" w:rsidRPr="005F7B61">
        <w:rPr>
          <w:rFonts w:asciiTheme="minorHAnsi" w:hAnsiTheme="minorHAnsi"/>
          <w:noProof/>
          <w:sz w:val="22"/>
          <w:szCs w:val="22"/>
        </w:rPr>
        <w:t xml:space="preserve"> </w:t>
      </w:r>
      <w:r w:rsidR="005065F9">
        <w:rPr>
          <w:rFonts w:asciiTheme="minorHAnsi" w:hAnsiTheme="minorHAnsi"/>
          <w:noProof/>
          <w:sz w:val="22"/>
          <w:szCs w:val="22"/>
        </w:rPr>
        <w:t xml:space="preserve">          </w:t>
      </w:r>
      <w:r w:rsidR="00C44D78">
        <w:rPr>
          <w:rFonts w:asciiTheme="minorHAnsi" w:hAnsiTheme="minorHAnsi"/>
          <w:noProof/>
          <w:sz w:val="22"/>
          <w:szCs w:val="22"/>
        </w:rPr>
        <w:t xml:space="preserve">                               </w:t>
      </w:r>
      <w:r w:rsidR="006A722A">
        <w:rPr>
          <w:rFonts w:asciiTheme="minorHAnsi" w:hAnsiTheme="minorHAnsi"/>
          <w:noProof/>
          <w:sz w:val="22"/>
          <w:szCs w:val="22"/>
        </w:rPr>
        <w:t xml:space="preserve">                        </w:t>
      </w:r>
      <w:r w:rsidR="00C44D78">
        <w:rPr>
          <w:rFonts w:asciiTheme="minorHAnsi" w:hAnsiTheme="minorHAnsi"/>
          <w:noProof/>
          <w:sz w:val="22"/>
          <w:szCs w:val="22"/>
        </w:rPr>
        <w:t xml:space="preserve">        </w:t>
      </w:r>
      <w:r w:rsidR="00634DA9">
        <w:rPr>
          <w:rFonts w:asciiTheme="minorHAnsi" w:hAnsiTheme="minorHAnsi"/>
          <w:noProof/>
          <w:sz w:val="22"/>
          <w:szCs w:val="22"/>
        </w:rPr>
        <w:t xml:space="preserve">  </w:t>
      </w:r>
      <w:r w:rsidR="00C44D78">
        <w:rPr>
          <w:rFonts w:asciiTheme="minorHAnsi" w:hAnsiTheme="minorHAnsi"/>
          <w:noProof/>
          <w:sz w:val="22"/>
          <w:szCs w:val="22"/>
        </w:rPr>
        <w:t xml:space="preserve">    </w:t>
      </w:r>
    </w:p>
    <w:p w14:paraId="3DF3B5C6" w14:textId="77777777" w:rsidR="0085181F" w:rsidRPr="002F7664" w:rsidRDefault="0085181F">
      <w:pPr>
        <w:spacing w:line="200" w:lineRule="exact"/>
        <w:rPr>
          <w:rFonts w:asciiTheme="minorHAnsi" w:hAnsiTheme="minorHAnsi"/>
          <w:sz w:val="22"/>
          <w:szCs w:val="22"/>
        </w:rPr>
      </w:pPr>
    </w:p>
    <w:p w14:paraId="658E42A6" w14:textId="25A139E3" w:rsidR="0085181F" w:rsidRPr="002F7664" w:rsidRDefault="0085181F" w:rsidP="00F771B3">
      <w:pPr>
        <w:spacing w:before="16" w:line="200" w:lineRule="exact"/>
        <w:ind w:right="55"/>
        <w:rPr>
          <w:rFonts w:asciiTheme="minorHAnsi" w:hAnsiTheme="minorHAnsi"/>
          <w:sz w:val="22"/>
          <w:szCs w:val="22"/>
        </w:rPr>
      </w:pPr>
    </w:p>
    <w:p w14:paraId="1D9FD45E" w14:textId="2B10C7DD" w:rsidR="0035780E" w:rsidRPr="00182242" w:rsidRDefault="0035780E" w:rsidP="0035780E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2242">
        <w:rPr>
          <w:rFonts w:asciiTheme="minorHAnsi" w:hAnsiTheme="minorHAnsi" w:cs="Arial"/>
          <w:b/>
          <w:sz w:val="24"/>
          <w:szCs w:val="24"/>
        </w:rPr>
        <w:t>PRESS RELEASE</w:t>
      </w:r>
    </w:p>
    <w:p w14:paraId="5E441F9C" w14:textId="58DB38B6" w:rsidR="006D3173" w:rsidRDefault="006D3173" w:rsidP="00AB6257">
      <w:pPr>
        <w:spacing w:before="29" w:line="260" w:lineRule="exact"/>
        <w:rPr>
          <w:rFonts w:asciiTheme="minorHAnsi" w:hAnsiTheme="minorHAnsi" w:cs="Browallia New"/>
          <w:sz w:val="24"/>
          <w:szCs w:val="24"/>
        </w:rPr>
      </w:pPr>
      <w:bookmarkStart w:id="0" w:name="_Hlk152679720"/>
      <w:bookmarkEnd w:id="0"/>
    </w:p>
    <w:p w14:paraId="1AA62981" w14:textId="7392F042" w:rsidR="00205D1D" w:rsidRDefault="00205D1D" w:rsidP="0026436E">
      <w:pPr>
        <w:spacing w:before="29" w:line="260" w:lineRule="exact"/>
        <w:rPr>
          <w:rFonts w:asciiTheme="minorHAnsi" w:eastAsia="Arial" w:hAnsiTheme="minorHAnsi" w:cs="Arial"/>
          <w:sz w:val="22"/>
          <w:szCs w:val="22"/>
        </w:rPr>
      </w:pPr>
    </w:p>
    <w:p w14:paraId="0D7CF0FB" w14:textId="1BA3D95F" w:rsidR="00425F97" w:rsidRPr="00A1781E" w:rsidRDefault="00425F97" w:rsidP="00425F97">
      <w:pPr>
        <w:jc w:val="center"/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</w:pP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  <w:t xml:space="preserve">TAL Aviation Group 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val="ru-RU" w:bidi="he-IL"/>
        </w:rPr>
        <w:t>і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  <w:t xml:space="preserve"> </w:t>
      </w:r>
      <w:proofErr w:type="spellStart"/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  <w:t>SimpleVisa</w:t>
      </w:r>
      <w:proofErr w:type="spellEnd"/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  <w:t xml:space="preserve"> 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val="ru-RU" w:bidi="he-IL"/>
        </w:rPr>
        <w:t>об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  <w:t>’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val="ru-RU" w:bidi="he-IL"/>
        </w:rPr>
        <w:t>єдн</w:t>
      </w:r>
      <w:r>
        <w:rPr>
          <w:rFonts w:asciiTheme="minorHAnsi" w:eastAsia="Arial" w:hAnsiTheme="minorHAnsi" w:cstheme="minorHAnsi"/>
          <w:b/>
          <w:bCs/>
          <w:sz w:val="32"/>
          <w:szCs w:val="32"/>
          <w:lang w:val="ru-RU" w:bidi="he-IL"/>
        </w:rPr>
        <w:t>авши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  <w:t xml:space="preserve"> 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val="ru-RU" w:bidi="he-IL"/>
        </w:rPr>
        <w:t>зусилля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  <w:t xml:space="preserve">, </w:t>
      </w:r>
      <w:r>
        <w:rPr>
          <w:rFonts w:asciiTheme="minorHAnsi" w:eastAsia="Arial" w:hAnsiTheme="minorHAnsi" w:cstheme="minorHAnsi"/>
          <w:b/>
          <w:bCs/>
          <w:sz w:val="32"/>
          <w:szCs w:val="32"/>
          <w:lang w:val="uk-UA" w:bidi="he-IL"/>
        </w:rPr>
        <w:t xml:space="preserve">впроваджують 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val="ru-RU" w:bidi="he-IL"/>
        </w:rPr>
        <w:t>послуги</w:t>
      </w:r>
      <w:r w:rsidRPr="00A1781E"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  <w:t xml:space="preserve"> 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val="ru-RU" w:bidi="he-IL"/>
        </w:rPr>
        <w:t>електронної</w:t>
      </w:r>
      <w:r w:rsidRPr="00A1781E"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  <w:t xml:space="preserve"> 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val="ru-RU" w:bidi="he-IL"/>
        </w:rPr>
        <w:t>візи</w:t>
      </w:r>
      <w:r w:rsidRPr="00A1781E"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  <w:t xml:space="preserve"> 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val="ru-RU" w:bidi="he-IL"/>
        </w:rPr>
        <w:t>в</w:t>
      </w:r>
      <w:r w:rsidRPr="00A1781E"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  <w:t xml:space="preserve"> 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val="ru-RU" w:bidi="he-IL"/>
        </w:rPr>
        <w:t>індустрії</w:t>
      </w:r>
      <w:r w:rsidRPr="00A1781E"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  <w:t xml:space="preserve"> </w:t>
      </w:r>
      <w:r w:rsidRPr="00425F97">
        <w:rPr>
          <w:rFonts w:asciiTheme="minorHAnsi" w:eastAsia="Arial" w:hAnsiTheme="minorHAnsi" w:cstheme="minorHAnsi"/>
          <w:b/>
          <w:bCs/>
          <w:sz w:val="32"/>
          <w:szCs w:val="32"/>
          <w:lang w:val="ru-RU" w:bidi="he-IL"/>
        </w:rPr>
        <w:t>подорожей</w:t>
      </w:r>
    </w:p>
    <w:p w14:paraId="6F7D6B68" w14:textId="77777777" w:rsidR="00D00594" w:rsidRPr="00A1781E" w:rsidRDefault="00D00594" w:rsidP="00703C5B">
      <w:pPr>
        <w:jc w:val="center"/>
        <w:rPr>
          <w:rFonts w:asciiTheme="minorHAnsi" w:eastAsia="Arial" w:hAnsiTheme="minorHAnsi" w:cstheme="minorHAnsi"/>
          <w:b/>
          <w:bCs/>
          <w:sz w:val="32"/>
          <w:szCs w:val="32"/>
          <w:lang w:bidi="he-IL"/>
        </w:rPr>
      </w:pPr>
    </w:p>
    <w:p w14:paraId="3ACB5A55" w14:textId="0A50E50A" w:rsidR="00A1781E" w:rsidRPr="00A1781E" w:rsidRDefault="00A1781E" w:rsidP="00D00594">
      <w:pPr>
        <w:jc w:val="both"/>
        <w:rPr>
          <w:rFonts w:asciiTheme="minorHAnsi" w:eastAsia="Arial" w:hAnsiTheme="minorHAnsi" w:cstheme="minorHAnsi"/>
          <w:sz w:val="24"/>
          <w:szCs w:val="24"/>
          <w:lang w:val="ru-RU" w:bidi="he-IL"/>
        </w:rPr>
      </w:pPr>
      <w:r w:rsidRPr="00580325">
        <w:rPr>
          <w:rFonts w:asciiTheme="minorHAnsi" w:eastAsia="Arial" w:hAnsiTheme="minorHAnsi" w:cstheme="minorHAnsi"/>
          <w:b/>
          <w:bCs/>
          <w:sz w:val="24"/>
          <w:szCs w:val="24"/>
          <w:lang w:val="ru-RU" w:bidi="he-IL"/>
        </w:rPr>
        <w:t>TAL Aviation Group</w:t>
      </w:r>
      <w:r w:rsidRPr="00A1781E">
        <w:rPr>
          <w:rFonts w:asciiTheme="minorHAnsi" w:eastAsia="Arial" w:hAnsiTheme="minorHAnsi" w:cstheme="minorHAnsi"/>
          <w:sz w:val="24"/>
          <w:szCs w:val="24"/>
          <w:lang w:val="ru-RU" w:bidi="he-IL"/>
        </w:rPr>
        <w:t xml:space="preserve">, рада оголосити про стратегічне партнерство з </w:t>
      </w:r>
      <w:r w:rsidRPr="00580325">
        <w:rPr>
          <w:rFonts w:asciiTheme="minorHAnsi" w:eastAsia="Arial" w:hAnsiTheme="minorHAnsi" w:cstheme="minorHAnsi"/>
          <w:b/>
          <w:bCs/>
          <w:sz w:val="24"/>
          <w:szCs w:val="24"/>
          <w:lang w:val="ru-RU" w:bidi="he-IL"/>
        </w:rPr>
        <w:t>SimpleVisa</w:t>
      </w:r>
      <w:r w:rsidRPr="00A1781E">
        <w:rPr>
          <w:rFonts w:asciiTheme="minorHAnsi" w:eastAsia="Arial" w:hAnsiTheme="minorHAnsi" w:cstheme="minorHAnsi"/>
          <w:sz w:val="24"/>
          <w:szCs w:val="24"/>
          <w:lang w:val="ru-RU" w:bidi="he-IL"/>
        </w:rPr>
        <w:t xml:space="preserve">, передовим постачальником послуг eVisa. </w:t>
      </w:r>
    </w:p>
    <w:p w14:paraId="48425F56" w14:textId="77777777" w:rsidR="007F2645" w:rsidRPr="00DA2DB3" w:rsidRDefault="007F2645" w:rsidP="00D00594">
      <w:pPr>
        <w:jc w:val="both"/>
        <w:rPr>
          <w:rFonts w:asciiTheme="minorHAnsi" w:eastAsia="Arial" w:hAnsiTheme="minorHAnsi" w:cstheme="minorHAnsi"/>
          <w:sz w:val="24"/>
          <w:szCs w:val="24"/>
          <w:u w:val="single"/>
          <w:lang w:val="uk-UA" w:bidi="he-IL"/>
        </w:rPr>
      </w:pPr>
      <w:r w:rsidRPr="00DA2DB3">
        <w:rPr>
          <w:rFonts w:asciiTheme="minorHAnsi" w:eastAsia="Arial" w:hAnsiTheme="minorHAnsi" w:cstheme="minorHAnsi"/>
          <w:sz w:val="24"/>
          <w:szCs w:val="24"/>
          <w:u w:val="single"/>
          <w:lang w:val="uk-UA" w:bidi="he-IL"/>
        </w:rPr>
        <w:t xml:space="preserve">Що нового: </w:t>
      </w:r>
    </w:p>
    <w:p w14:paraId="225198FA" w14:textId="2F02690F" w:rsidR="00D00594" w:rsidRDefault="00B97C0D" w:rsidP="007F2645">
      <w:pPr>
        <w:pStyle w:val="ListParagraph"/>
        <w:numPr>
          <w:ilvl w:val="0"/>
          <w:numId w:val="5"/>
        </w:numPr>
        <w:jc w:val="both"/>
        <w:rPr>
          <w:rFonts w:asciiTheme="minorHAnsi" w:eastAsia="Arial" w:hAnsiTheme="minorHAnsi" w:cstheme="minorHAnsi"/>
          <w:sz w:val="24"/>
          <w:szCs w:val="24"/>
          <w:lang w:val="uk-UA" w:bidi="he-IL"/>
        </w:rPr>
      </w:pPr>
      <w:r w:rsidRP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>туристичн</w:t>
      </w:r>
      <w:r w:rsid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>і</w:t>
      </w:r>
      <w:r w:rsidRP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 аген</w:t>
      </w:r>
      <w:r w:rsidR="003F4A7A" w:rsidRP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>ці</w:t>
      </w:r>
      <w:r w:rsid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>ї</w:t>
      </w:r>
      <w:r w:rsidRP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>, туроператор</w:t>
      </w:r>
      <w:r w:rsid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>и</w:t>
      </w:r>
      <w:r w:rsidRP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 та іншим зацікавлен</w:t>
      </w:r>
      <w:r w:rsidR="00771F53">
        <w:rPr>
          <w:rFonts w:asciiTheme="minorHAnsi" w:eastAsia="Arial" w:hAnsiTheme="minorHAnsi" w:cstheme="minorHAnsi"/>
          <w:sz w:val="24"/>
          <w:szCs w:val="24"/>
          <w:lang w:val="uk-UA" w:bidi="he-IL"/>
        </w:rPr>
        <w:t>і</w:t>
      </w:r>
      <w:r w:rsidRP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 сторон</w:t>
      </w:r>
      <w:r w:rsid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>и</w:t>
      </w:r>
      <w:r w:rsidRP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 індустрії подорожей</w:t>
      </w:r>
      <w:r w:rsidR="003F4A7A" w:rsidRP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>,</w:t>
      </w:r>
      <w:r w:rsidRP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 </w:t>
      </w:r>
      <w:r w:rsidR="00771F53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зможуть </w:t>
      </w:r>
      <w:r w:rsidRP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>безперешкодно пропону</w:t>
      </w:r>
      <w:r w:rsidR="00771F53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вати </w:t>
      </w:r>
      <w:r w:rsidRP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>своїм клієнтам послуги eVisa та ETA (Electronic Travel Authorization).</w:t>
      </w:r>
    </w:p>
    <w:p w14:paraId="0859B251" w14:textId="0A853334" w:rsidR="00D00594" w:rsidRPr="007F2645" w:rsidRDefault="00F02CC0" w:rsidP="00F73E44">
      <w:pPr>
        <w:pStyle w:val="ListParagraph"/>
        <w:numPr>
          <w:ilvl w:val="0"/>
          <w:numId w:val="5"/>
        </w:numPr>
        <w:jc w:val="both"/>
        <w:rPr>
          <w:rFonts w:asciiTheme="minorHAnsi" w:eastAsia="Arial" w:hAnsiTheme="minorHAnsi" w:cstheme="minorHAnsi"/>
          <w:sz w:val="24"/>
          <w:szCs w:val="24"/>
          <w:lang w:val="ru-RU" w:bidi="he-IL"/>
        </w:rPr>
      </w:pPr>
      <w:r w:rsidRP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>оптимізаці</w:t>
      </w:r>
      <w:r w:rsid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>я</w:t>
      </w:r>
      <w:r w:rsidRP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 процесів подачі заявок на візу та усунення потреби у фізичних візових штампах. </w:t>
      </w:r>
      <w:r w:rsidR="007F2645">
        <w:rPr>
          <w:rFonts w:asciiTheme="minorHAnsi" w:eastAsia="Arial" w:hAnsiTheme="minorHAnsi" w:cstheme="minorHAnsi"/>
          <w:sz w:val="24"/>
          <w:szCs w:val="24"/>
          <w:lang w:val="uk-UA" w:bidi="he-IL"/>
        </w:rPr>
        <w:t>О</w:t>
      </w:r>
      <w:r w:rsidRPr="007F2645">
        <w:rPr>
          <w:rFonts w:asciiTheme="minorHAnsi" w:eastAsia="Arial" w:hAnsiTheme="minorHAnsi" w:cstheme="minorHAnsi"/>
          <w:sz w:val="24"/>
          <w:szCs w:val="24"/>
          <w:lang w:val="ru-RU" w:bidi="he-IL"/>
        </w:rPr>
        <w:t xml:space="preserve">нлайн-заяви на візу, мандрівники </w:t>
      </w:r>
      <w:r w:rsidR="00771F53">
        <w:rPr>
          <w:rFonts w:asciiTheme="minorHAnsi" w:eastAsia="Arial" w:hAnsiTheme="minorHAnsi" w:cstheme="minorHAnsi"/>
          <w:sz w:val="24"/>
          <w:szCs w:val="24"/>
          <w:lang w:val="ru-RU" w:bidi="he-IL"/>
        </w:rPr>
        <w:t>з</w:t>
      </w:r>
      <w:r w:rsidRPr="007F2645">
        <w:rPr>
          <w:rFonts w:asciiTheme="minorHAnsi" w:eastAsia="Arial" w:hAnsiTheme="minorHAnsi" w:cstheme="minorHAnsi"/>
          <w:sz w:val="24"/>
          <w:szCs w:val="24"/>
          <w:lang w:val="ru-RU" w:bidi="he-IL"/>
        </w:rPr>
        <w:t>можуть легко отримати необхідні дозволи на поїздку, не виходячи з дому чи офісу.</w:t>
      </w:r>
    </w:p>
    <w:p w14:paraId="3FAFAFFA" w14:textId="77777777" w:rsidR="00737007" w:rsidRPr="00771F53" w:rsidRDefault="00737007" w:rsidP="00D00594">
      <w:pPr>
        <w:jc w:val="both"/>
        <w:rPr>
          <w:rFonts w:asciiTheme="minorHAnsi" w:eastAsia="Arial" w:hAnsiTheme="minorHAnsi" w:cstheme="minorHAnsi"/>
          <w:b/>
          <w:bCs/>
          <w:sz w:val="24"/>
          <w:szCs w:val="24"/>
          <w:lang w:val="ru-RU" w:bidi="he-IL"/>
        </w:rPr>
      </w:pPr>
    </w:p>
    <w:p w14:paraId="7C663859" w14:textId="77777777" w:rsidR="00D00594" w:rsidRPr="00771F53" w:rsidRDefault="00D00594" w:rsidP="00A02419">
      <w:pPr>
        <w:jc w:val="both"/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uk-UA" w:bidi="he-IL"/>
        </w:rPr>
      </w:pPr>
      <w:r w:rsidRPr="002F5AB8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bidi="he-IL"/>
        </w:rPr>
        <w:t>About</w:t>
      </w:r>
      <w:r w:rsidRPr="00771F53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uk-UA" w:bidi="he-IL"/>
        </w:rPr>
        <w:t xml:space="preserve"> </w:t>
      </w:r>
      <w:proofErr w:type="spellStart"/>
      <w:r w:rsidRPr="002F5AB8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bidi="he-IL"/>
        </w:rPr>
        <w:t>SimpleVisa</w:t>
      </w:r>
      <w:proofErr w:type="spellEnd"/>
      <w:r w:rsidRPr="00771F53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uk-UA" w:bidi="he-IL"/>
        </w:rPr>
        <w:t>:</w:t>
      </w:r>
    </w:p>
    <w:p w14:paraId="3F518054" w14:textId="77777777" w:rsidR="002F5AB8" w:rsidRPr="002F5AB8" w:rsidRDefault="002F5AB8" w:rsidP="002F5AB8">
      <w:pPr>
        <w:jc w:val="both"/>
        <w:rPr>
          <w:rFonts w:asciiTheme="minorHAnsi" w:eastAsia="Arial" w:hAnsiTheme="minorHAnsi" w:cstheme="minorHAnsi"/>
          <w:i/>
          <w:iCs/>
          <w:sz w:val="24"/>
          <w:szCs w:val="24"/>
          <w:lang w:val="uk-UA" w:bidi="he-IL"/>
        </w:rPr>
      </w:pPr>
      <w:r w:rsidRPr="002F5AB8">
        <w:rPr>
          <w:rFonts w:asciiTheme="minorHAnsi" w:eastAsia="Arial" w:hAnsiTheme="minorHAnsi" w:cstheme="minorHAnsi"/>
          <w:i/>
          <w:iCs/>
          <w:sz w:val="24"/>
          <w:szCs w:val="24"/>
          <w:lang w:val="uk-UA" w:bidi="he-IL"/>
        </w:rPr>
        <w:t>SimpleVisa є новаторським постачальником послуг eVisa, який пропонує інноваційні рішення, які змінюють спосіб отримання та обробки віз.</w:t>
      </w:r>
    </w:p>
    <w:p w14:paraId="4AC0DCA0" w14:textId="34B4E0FF" w:rsidR="00D00594" w:rsidRPr="002F5AB8" w:rsidRDefault="002F5AB8" w:rsidP="002F5AB8">
      <w:pPr>
        <w:jc w:val="both"/>
        <w:rPr>
          <w:rFonts w:asciiTheme="minorHAnsi" w:eastAsia="Arial" w:hAnsiTheme="minorHAnsi" w:cstheme="minorHAnsi"/>
          <w:i/>
          <w:iCs/>
          <w:sz w:val="24"/>
          <w:szCs w:val="24"/>
          <w:lang w:val="uk-UA" w:bidi="he-IL"/>
        </w:rPr>
      </w:pPr>
      <w:r w:rsidRPr="002F5AB8">
        <w:rPr>
          <w:rFonts w:asciiTheme="minorHAnsi" w:eastAsia="Arial" w:hAnsiTheme="minorHAnsi" w:cstheme="minorHAnsi"/>
          <w:i/>
          <w:iCs/>
          <w:sz w:val="24"/>
          <w:szCs w:val="24"/>
          <w:lang w:val="uk-UA" w:bidi="he-IL"/>
        </w:rPr>
        <w:t>Використовуючи передові технології, SimpleVisa робить процес подачі заяв на візу більш ефективним, безпечним і зручним для мандрівників.</w:t>
      </w:r>
    </w:p>
    <w:p w14:paraId="5AAD94F6" w14:textId="77777777" w:rsidR="0085181F" w:rsidRDefault="0085181F">
      <w:pPr>
        <w:spacing w:line="200" w:lineRule="exact"/>
        <w:rPr>
          <w:rFonts w:asciiTheme="minorHAnsi" w:hAnsiTheme="minorHAnsi"/>
          <w:sz w:val="22"/>
          <w:szCs w:val="22"/>
          <w:lang w:val="ru-RU"/>
        </w:rPr>
      </w:pPr>
    </w:p>
    <w:p w14:paraId="5C6F6C80" w14:textId="72838925" w:rsidR="00771F53" w:rsidRPr="00771F53" w:rsidRDefault="00771F53">
      <w:pPr>
        <w:spacing w:line="200" w:lineRule="exact"/>
        <w:rPr>
          <w:rFonts w:asciiTheme="minorHAnsi" w:hAnsiTheme="minorHAnsi"/>
          <w:sz w:val="22"/>
          <w:szCs w:val="22"/>
          <w:lang w:val="ru-RU"/>
        </w:rPr>
      </w:pPr>
      <w:r w:rsidRPr="00DF4429">
        <w:rPr>
          <w:rFonts w:asciiTheme="minorHAnsi" w:hAnsiTheme="minorHAnsi"/>
          <w:sz w:val="22"/>
          <w:szCs w:val="22"/>
          <w:lang w:val="ru-RU"/>
        </w:rPr>
        <w:t xml:space="preserve">Для отримання подальшої інформаціі та підключення звертайтеся в офіс </w:t>
      </w:r>
      <w:r w:rsidRPr="00DF4429">
        <w:rPr>
          <w:rFonts w:asciiTheme="minorHAnsi" w:eastAsia="Arial" w:hAnsiTheme="minorHAnsi" w:cstheme="minorHAnsi"/>
          <w:b/>
          <w:bCs/>
          <w:sz w:val="24"/>
          <w:szCs w:val="24"/>
          <w:lang w:val="ru-RU" w:bidi="he-IL"/>
        </w:rPr>
        <w:t>TAL Aviation  в Укра</w:t>
      </w:r>
      <w:r w:rsidR="00C57597" w:rsidRPr="00DF4429">
        <w:rPr>
          <w:rFonts w:asciiTheme="minorHAnsi" w:eastAsia="Arial" w:hAnsiTheme="minorHAnsi" w:cstheme="minorHAnsi"/>
          <w:b/>
          <w:bCs/>
          <w:sz w:val="24"/>
          <w:szCs w:val="24"/>
          <w:lang w:val="uk-UA" w:bidi="he-IL"/>
        </w:rPr>
        <w:t>ї</w:t>
      </w:r>
      <w:r w:rsidRPr="00DF4429">
        <w:rPr>
          <w:rFonts w:asciiTheme="minorHAnsi" w:eastAsia="Arial" w:hAnsiTheme="minorHAnsi" w:cstheme="minorHAnsi"/>
          <w:b/>
          <w:bCs/>
          <w:sz w:val="24"/>
          <w:szCs w:val="24"/>
          <w:lang w:val="ru-RU" w:bidi="he-IL"/>
        </w:rPr>
        <w:t xml:space="preserve">ні  </w:t>
      </w:r>
      <w:hyperlink r:id="rId12" w:history="1">
        <w:r w:rsidRPr="00DF4429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bidi="he-IL"/>
          </w:rPr>
          <w:t>talhotels</w:t>
        </w:r>
        <w:r w:rsidRPr="00DF4429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val="ru-RU" w:bidi="he-IL"/>
          </w:rPr>
          <w:t>@</w:t>
        </w:r>
        <w:r w:rsidRPr="00DF4429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bidi="he-IL"/>
          </w:rPr>
          <w:t>tal</w:t>
        </w:r>
        <w:r w:rsidRPr="00DF4429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val="ru-RU" w:bidi="he-IL"/>
          </w:rPr>
          <w:t>-</w:t>
        </w:r>
        <w:r w:rsidRPr="00DF4429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bidi="he-IL"/>
          </w:rPr>
          <w:t>aviation</w:t>
        </w:r>
        <w:r w:rsidRPr="00DF4429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val="ru-RU" w:bidi="he-IL"/>
          </w:rPr>
          <w:t>.</w:t>
        </w:r>
        <w:r w:rsidRPr="00DF4429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bidi="he-IL"/>
          </w:rPr>
          <w:t>com</w:t>
        </w:r>
        <w:r w:rsidRPr="00DF4429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val="ru-RU" w:bidi="he-IL"/>
          </w:rPr>
          <w:t>.</w:t>
        </w:r>
        <w:r w:rsidRPr="00DF4429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bidi="he-IL"/>
          </w:rPr>
          <w:t>ua</w:t>
        </w:r>
      </w:hyperlink>
      <w:r w:rsidRPr="00DF4429">
        <w:rPr>
          <w:rFonts w:asciiTheme="minorHAnsi" w:eastAsia="Arial" w:hAnsiTheme="minorHAnsi" w:cstheme="minorHAnsi"/>
          <w:bCs/>
          <w:sz w:val="24"/>
          <w:szCs w:val="24"/>
          <w:lang w:val="ru-RU" w:bidi="he-IL"/>
        </w:rPr>
        <w:t>, +38044 351 15 80.</w:t>
      </w:r>
      <w:r w:rsidRPr="00771F53">
        <w:rPr>
          <w:rFonts w:asciiTheme="minorHAnsi" w:eastAsia="Arial" w:hAnsiTheme="minorHAnsi" w:cstheme="minorHAnsi"/>
          <w:bCs/>
          <w:sz w:val="24"/>
          <w:szCs w:val="24"/>
          <w:lang w:val="ru-RU" w:bidi="he-IL"/>
        </w:rPr>
        <w:t xml:space="preserve"> </w:t>
      </w:r>
    </w:p>
    <w:p w14:paraId="579FE5FA" w14:textId="4C874874" w:rsidR="004C36B9" w:rsidRPr="002D14F1" w:rsidRDefault="00AF5183" w:rsidP="007544C9">
      <w:pPr>
        <w:pStyle w:val="NormalWeb"/>
        <w:jc w:val="center"/>
        <w:rPr>
          <w:rFonts w:asciiTheme="minorHAnsi" w:hAnsiTheme="minorHAnsi" w:cstheme="minorHAnsi"/>
          <w:noProof/>
          <w:lang w:val="ru-RU"/>
        </w:rPr>
      </w:pPr>
      <w:r>
        <w:rPr>
          <w:noProof/>
          <w:lang w:bidi="ar-SA"/>
        </w:rPr>
        <w:drawing>
          <wp:inline distT="0" distB="0" distL="0" distR="0" wp14:anchorId="4FFAE9FE" wp14:editId="23036CB1">
            <wp:extent cx="3810000" cy="2152650"/>
            <wp:effectExtent l="0" t="0" r="0" b="0"/>
            <wp:docPr id="388087876" name="Picture 2" descr="Scoot Partners with SimpleVisa to Simplify Travel Visa Process for Custom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ot Partners with SimpleVisa to Simplify Travel Visa Process for Custom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51" b="4887"/>
                    <a:stretch/>
                  </pic:blipFill>
                  <pic:spPr bwMode="auto">
                    <a:xfrm>
                      <a:off x="0" y="0"/>
                      <a:ext cx="3810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36B9" w:rsidRPr="002D14F1" w:rsidSect="00B143B4">
      <w:footerReference w:type="default" r:id="rId14"/>
      <w:pgSz w:w="11920" w:h="16840"/>
      <w:pgMar w:top="1360" w:right="1572" w:bottom="280" w:left="168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91BA" w14:textId="77777777" w:rsidR="00745D8B" w:rsidRDefault="00745D8B">
      <w:r>
        <w:separator/>
      </w:r>
    </w:p>
  </w:endnote>
  <w:endnote w:type="continuationSeparator" w:id="0">
    <w:p w14:paraId="37DE2F04" w14:textId="77777777" w:rsidR="00745D8B" w:rsidRDefault="0074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3C02" w14:textId="740D4F48" w:rsidR="0085181F" w:rsidRDefault="00A77570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CB39F1" wp14:editId="2332EF26">
              <wp:simplePos x="0" y="0"/>
              <wp:positionH relativeFrom="page">
                <wp:posOffset>3716655</wp:posOffset>
              </wp:positionH>
              <wp:positionV relativeFrom="page">
                <wp:posOffset>9892665</wp:posOffset>
              </wp:positionV>
              <wp:extent cx="127000" cy="1778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AA008" w14:textId="77777777" w:rsidR="0085181F" w:rsidRDefault="00FD7950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31366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1F53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B39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5pt;margin-top:778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" filled="f" stroked="f">
              <v:textbox inset="0,0,0,0">
                <w:txbxContent>
                  <w:p w14:paraId="177AA008" w14:textId="77777777" w:rsidR="0085181F" w:rsidRDefault="00FD7950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31366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1F53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AFAC" w14:textId="77777777" w:rsidR="00745D8B" w:rsidRDefault="00745D8B">
      <w:r>
        <w:separator/>
      </w:r>
    </w:p>
  </w:footnote>
  <w:footnote w:type="continuationSeparator" w:id="0">
    <w:p w14:paraId="6BB2BC7B" w14:textId="77777777" w:rsidR="00745D8B" w:rsidRDefault="00745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F7071"/>
    <w:multiLevelType w:val="hybridMultilevel"/>
    <w:tmpl w:val="0E38FCF0"/>
    <w:lvl w:ilvl="0" w:tplc="3CCCC5E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644B2"/>
    <w:multiLevelType w:val="hybridMultilevel"/>
    <w:tmpl w:val="46E2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11E05"/>
    <w:multiLevelType w:val="hybridMultilevel"/>
    <w:tmpl w:val="B810D40E"/>
    <w:lvl w:ilvl="0" w:tplc="6BFE66F2">
      <w:start w:val="1"/>
      <w:numFmt w:val="decimal"/>
      <w:lvlText w:val="%1."/>
      <w:lvlJc w:val="left"/>
      <w:pPr>
        <w:ind w:left="747" w:hanging="360"/>
      </w:pPr>
      <w:rPr>
        <w:rFonts w:hint="default"/>
        <w:b w:val="0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5C1724D3"/>
    <w:multiLevelType w:val="multilevel"/>
    <w:tmpl w:val="E79615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81F"/>
    <w:rsid w:val="00000301"/>
    <w:rsid w:val="0000597B"/>
    <w:rsid w:val="0001341E"/>
    <w:rsid w:val="00023FFC"/>
    <w:rsid w:val="00041BB0"/>
    <w:rsid w:val="00051757"/>
    <w:rsid w:val="00051F51"/>
    <w:rsid w:val="000525F9"/>
    <w:rsid w:val="00053290"/>
    <w:rsid w:val="00053E46"/>
    <w:rsid w:val="000540C1"/>
    <w:rsid w:val="000579E3"/>
    <w:rsid w:val="00057AE3"/>
    <w:rsid w:val="00062CDA"/>
    <w:rsid w:val="00063610"/>
    <w:rsid w:val="00082D84"/>
    <w:rsid w:val="00083870"/>
    <w:rsid w:val="00083D1D"/>
    <w:rsid w:val="00084DD2"/>
    <w:rsid w:val="00085BD1"/>
    <w:rsid w:val="0009385D"/>
    <w:rsid w:val="000A6B5B"/>
    <w:rsid w:val="000A705D"/>
    <w:rsid w:val="000B315D"/>
    <w:rsid w:val="000B4895"/>
    <w:rsid w:val="000C4693"/>
    <w:rsid w:val="000C7836"/>
    <w:rsid w:val="000F5C88"/>
    <w:rsid w:val="000F7EE0"/>
    <w:rsid w:val="00106C61"/>
    <w:rsid w:val="00110433"/>
    <w:rsid w:val="001204F3"/>
    <w:rsid w:val="00130C4F"/>
    <w:rsid w:val="00133DC7"/>
    <w:rsid w:val="00147EBE"/>
    <w:rsid w:val="00150E4E"/>
    <w:rsid w:val="001513FC"/>
    <w:rsid w:val="001546F4"/>
    <w:rsid w:val="00172C89"/>
    <w:rsid w:val="00182242"/>
    <w:rsid w:val="00192776"/>
    <w:rsid w:val="001930E8"/>
    <w:rsid w:val="00196FE4"/>
    <w:rsid w:val="001A7DC1"/>
    <w:rsid w:val="001B1277"/>
    <w:rsid w:val="001B34EA"/>
    <w:rsid w:val="001D0079"/>
    <w:rsid w:val="001D788E"/>
    <w:rsid w:val="001E121E"/>
    <w:rsid w:val="001E5BEF"/>
    <w:rsid w:val="001E671E"/>
    <w:rsid w:val="001F495E"/>
    <w:rsid w:val="00205D1D"/>
    <w:rsid w:val="0020602F"/>
    <w:rsid w:val="0021307C"/>
    <w:rsid w:val="00216CAF"/>
    <w:rsid w:val="00221E71"/>
    <w:rsid w:val="00224A01"/>
    <w:rsid w:val="0022736F"/>
    <w:rsid w:val="002379E9"/>
    <w:rsid w:val="00237EC1"/>
    <w:rsid w:val="00247C87"/>
    <w:rsid w:val="0025008B"/>
    <w:rsid w:val="002560F4"/>
    <w:rsid w:val="0026436E"/>
    <w:rsid w:val="00265A5F"/>
    <w:rsid w:val="00266EEA"/>
    <w:rsid w:val="0027029A"/>
    <w:rsid w:val="0027284D"/>
    <w:rsid w:val="00272D63"/>
    <w:rsid w:val="00277E17"/>
    <w:rsid w:val="0029141F"/>
    <w:rsid w:val="002B2299"/>
    <w:rsid w:val="002B6E4A"/>
    <w:rsid w:val="002C1D1A"/>
    <w:rsid w:val="002C49C0"/>
    <w:rsid w:val="002C6499"/>
    <w:rsid w:val="002D11FC"/>
    <w:rsid w:val="002D14F1"/>
    <w:rsid w:val="002D6C97"/>
    <w:rsid w:val="002F1B88"/>
    <w:rsid w:val="002F5AB8"/>
    <w:rsid w:val="002F7664"/>
    <w:rsid w:val="0030062B"/>
    <w:rsid w:val="00313667"/>
    <w:rsid w:val="003333BD"/>
    <w:rsid w:val="00334D77"/>
    <w:rsid w:val="00346A60"/>
    <w:rsid w:val="00347928"/>
    <w:rsid w:val="00352041"/>
    <w:rsid w:val="003527E8"/>
    <w:rsid w:val="0035539D"/>
    <w:rsid w:val="0035780E"/>
    <w:rsid w:val="00360670"/>
    <w:rsid w:val="00366828"/>
    <w:rsid w:val="003778B2"/>
    <w:rsid w:val="00385D87"/>
    <w:rsid w:val="00391BBF"/>
    <w:rsid w:val="003920C4"/>
    <w:rsid w:val="003935D0"/>
    <w:rsid w:val="00393712"/>
    <w:rsid w:val="0039672F"/>
    <w:rsid w:val="003974C3"/>
    <w:rsid w:val="003A4D93"/>
    <w:rsid w:val="003A77E9"/>
    <w:rsid w:val="003B099B"/>
    <w:rsid w:val="003B1640"/>
    <w:rsid w:val="003B4ECD"/>
    <w:rsid w:val="003D0155"/>
    <w:rsid w:val="003D2241"/>
    <w:rsid w:val="003E4D0C"/>
    <w:rsid w:val="003F4A7A"/>
    <w:rsid w:val="003F70AB"/>
    <w:rsid w:val="00407494"/>
    <w:rsid w:val="00410099"/>
    <w:rsid w:val="00423822"/>
    <w:rsid w:val="00425F97"/>
    <w:rsid w:val="0042760C"/>
    <w:rsid w:val="00427A3E"/>
    <w:rsid w:val="00432D23"/>
    <w:rsid w:val="004461F6"/>
    <w:rsid w:val="00457C9F"/>
    <w:rsid w:val="0047727C"/>
    <w:rsid w:val="00477327"/>
    <w:rsid w:val="00477EC5"/>
    <w:rsid w:val="00481C2E"/>
    <w:rsid w:val="00483601"/>
    <w:rsid w:val="00493363"/>
    <w:rsid w:val="00497399"/>
    <w:rsid w:val="004A05FF"/>
    <w:rsid w:val="004A6EE3"/>
    <w:rsid w:val="004A722C"/>
    <w:rsid w:val="004B06D4"/>
    <w:rsid w:val="004B31A5"/>
    <w:rsid w:val="004B538F"/>
    <w:rsid w:val="004C056B"/>
    <w:rsid w:val="004C29BD"/>
    <w:rsid w:val="004C36B9"/>
    <w:rsid w:val="004D2FA9"/>
    <w:rsid w:val="004E0E77"/>
    <w:rsid w:val="004E22C8"/>
    <w:rsid w:val="004E6136"/>
    <w:rsid w:val="004F1454"/>
    <w:rsid w:val="00500E5D"/>
    <w:rsid w:val="005065F9"/>
    <w:rsid w:val="005106C8"/>
    <w:rsid w:val="005152EF"/>
    <w:rsid w:val="00520BFE"/>
    <w:rsid w:val="005259B6"/>
    <w:rsid w:val="005351B0"/>
    <w:rsid w:val="00536708"/>
    <w:rsid w:val="00543526"/>
    <w:rsid w:val="00545500"/>
    <w:rsid w:val="00546AE7"/>
    <w:rsid w:val="00553946"/>
    <w:rsid w:val="00554878"/>
    <w:rsid w:val="005612AA"/>
    <w:rsid w:val="00566A18"/>
    <w:rsid w:val="00570CCB"/>
    <w:rsid w:val="00576848"/>
    <w:rsid w:val="00580325"/>
    <w:rsid w:val="00583523"/>
    <w:rsid w:val="00592A64"/>
    <w:rsid w:val="00593B10"/>
    <w:rsid w:val="0059771E"/>
    <w:rsid w:val="005B050B"/>
    <w:rsid w:val="005B0F79"/>
    <w:rsid w:val="005C0888"/>
    <w:rsid w:val="005C191D"/>
    <w:rsid w:val="005D1395"/>
    <w:rsid w:val="005E18FF"/>
    <w:rsid w:val="005F2252"/>
    <w:rsid w:val="005F7B61"/>
    <w:rsid w:val="00612785"/>
    <w:rsid w:val="00627F26"/>
    <w:rsid w:val="00631FA3"/>
    <w:rsid w:val="00634DA9"/>
    <w:rsid w:val="006367C9"/>
    <w:rsid w:val="0064287B"/>
    <w:rsid w:val="00660C01"/>
    <w:rsid w:val="00664A4C"/>
    <w:rsid w:val="00667DE9"/>
    <w:rsid w:val="00675E78"/>
    <w:rsid w:val="006808A0"/>
    <w:rsid w:val="006817E4"/>
    <w:rsid w:val="00681D3D"/>
    <w:rsid w:val="006A722A"/>
    <w:rsid w:val="006B32E0"/>
    <w:rsid w:val="006B39FC"/>
    <w:rsid w:val="006C7249"/>
    <w:rsid w:val="006D3173"/>
    <w:rsid w:val="006D407B"/>
    <w:rsid w:val="006D5B70"/>
    <w:rsid w:val="006E2EE2"/>
    <w:rsid w:val="006E577C"/>
    <w:rsid w:val="006F7FD1"/>
    <w:rsid w:val="007031D3"/>
    <w:rsid w:val="00703C5B"/>
    <w:rsid w:val="007163DA"/>
    <w:rsid w:val="0072122C"/>
    <w:rsid w:val="007327FC"/>
    <w:rsid w:val="00737007"/>
    <w:rsid w:val="00740467"/>
    <w:rsid w:val="00740783"/>
    <w:rsid w:val="00745D8B"/>
    <w:rsid w:val="007544C9"/>
    <w:rsid w:val="007606F5"/>
    <w:rsid w:val="007636EC"/>
    <w:rsid w:val="00764D01"/>
    <w:rsid w:val="00771F53"/>
    <w:rsid w:val="007729AE"/>
    <w:rsid w:val="007747FF"/>
    <w:rsid w:val="007779BB"/>
    <w:rsid w:val="0078486B"/>
    <w:rsid w:val="00794B33"/>
    <w:rsid w:val="007963FA"/>
    <w:rsid w:val="007A373B"/>
    <w:rsid w:val="007A6698"/>
    <w:rsid w:val="007B29B9"/>
    <w:rsid w:val="007B3705"/>
    <w:rsid w:val="007C1FB2"/>
    <w:rsid w:val="007D4437"/>
    <w:rsid w:val="007E48AB"/>
    <w:rsid w:val="007E6938"/>
    <w:rsid w:val="007F2645"/>
    <w:rsid w:val="007F44E3"/>
    <w:rsid w:val="007F730B"/>
    <w:rsid w:val="00801E31"/>
    <w:rsid w:val="00805DEE"/>
    <w:rsid w:val="008065BA"/>
    <w:rsid w:val="0081398E"/>
    <w:rsid w:val="00834501"/>
    <w:rsid w:val="0085181F"/>
    <w:rsid w:val="0085790A"/>
    <w:rsid w:val="00863373"/>
    <w:rsid w:val="00891320"/>
    <w:rsid w:val="0089772A"/>
    <w:rsid w:val="008A06D7"/>
    <w:rsid w:val="008A3579"/>
    <w:rsid w:val="008A38A2"/>
    <w:rsid w:val="008A6D3A"/>
    <w:rsid w:val="008B2D74"/>
    <w:rsid w:val="008C2358"/>
    <w:rsid w:val="008D0D0D"/>
    <w:rsid w:val="008D100F"/>
    <w:rsid w:val="008D31A1"/>
    <w:rsid w:val="008E161F"/>
    <w:rsid w:val="008F6492"/>
    <w:rsid w:val="009073EA"/>
    <w:rsid w:val="009122D5"/>
    <w:rsid w:val="00920F4D"/>
    <w:rsid w:val="0092286E"/>
    <w:rsid w:val="00923802"/>
    <w:rsid w:val="00931ACB"/>
    <w:rsid w:val="0093497D"/>
    <w:rsid w:val="00941309"/>
    <w:rsid w:val="00955B47"/>
    <w:rsid w:val="00957BF2"/>
    <w:rsid w:val="0096101D"/>
    <w:rsid w:val="00984C3E"/>
    <w:rsid w:val="0099476D"/>
    <w:rsid w:val="009B15FF"/>
    <w:rsid w:val="009E0440"/>
    <w:rsid w:val="009E2DCE"/>
    <w:rsid w:val="009E3C5D"/>
    <w:rsid w:val="009E4231"/>
    <w:rsid w:val="009F38C6"/>
    <w:rsid w:val="00A0170E"/>
    <w:rsid w:val="00A02419"/>
    <w:rsid w:val="00A109DF"/>
    <w:rsid w:val="00A157FA"/>
    <w:rsid w:val="00A15DB8"/>
    <w:rsid w:val="00A1781E"/>
    <w:rsid w:val="00A20979"/>
    <w:rsid w:val="00A2755C"/>
    <w:rsid w:val="00A42D8B"/>
    <w:rsid w:val="00A46DD0"/>
    <w:rsid w:val="00A47343"/>
    <w:rsid w:val="00A52010"/>
    <w:rsid w:val="00A727A9"/>
    <w:rsid w:val="00A72F42"/>
    <w:rsid w:val="00A73A49"/>
    <w:rsid w:val="00A77570"/>
    <w:rsid w:val="00A8310A"/>
    <w:rsid w:val="00A91D0A"/>
    <w:rsid w:val="00A92F40"/>
    <w:rsid w:val="00A93CCB"/>
    <w:rsid w:val="00A949BA"/>
    <w:rsid w:val="00A95408"/>
    <w:rsid w:val="00AA321B"/>
    <w:rsid w:val="00AA3415"/>
    <w:rsid w:val="00AB6257"/>
    <w:rsid w:val="00AB7C50"/>
    <w:rsid w:val="00AD1624"/>
    <w:rsid w:val="00AD53A7"/>
    <w:rsid w:val="00AD7C47"/>
    <w:rsid w:val="00AF5183"/>
    <w:rsid w:val="00AF7445"/>
    <w:rsid w:val="00AF772C"/>
    <w:rsid w:val="00B00252"/>
    <w:rsid w:val="00B00ADF"/>
    <w:rsid w:val="00B01AA1"/>
    <w:rsid w:val="00B05D78"/>
    <w:rsid w:val="00B1374A"/>
    <w:rsid w:val="00B143B4"/>
    <w:rsid w:val="00B224E5"/>
    <w:rsid w:val="00B30567"/>
    <w:rsid w:val="00B370C3"/>
    <w:rsid w:val="00B53472"/>
    <w:rsid w:val="00B534A9"/>
    <w:rsid w:val="00B6338F"/>
    <w:rsid w:val="00B63516"/>
    <w:rsid w:val="00B81E5C"/>
    <w:rsid w:val="00B8700C"/>
    <w:rsid w:val="00B91932"/>
    <w:rsid w:val="00B97C0D"/>
    <w:rsid w:val="00BA6A10"/>
    <w:rsid w:val="00BB0F80"/>
    <w:rsid w:val="00BB5731"/>
    <w:rsid w:val="00BC119C"/>
    <w:rsid w:val="00BC3EE8"/>
    <w:rsid w:val="00BD4CD9"/>
    <w:rsid w:val="00BE1165"/>
    <w:rsid w:val="00BE2015"/>
    <w:rsid w:val="00BE69F3"/>
    <w:rsid w:val="00BF2706"/>
    <w:rsid w:val="00BF36D4"/>
    <w:rsid w:val="00BF3E7E"/>
    <w:rsid w:val="00C02A2C"/>
    <w:rsid w:val="00C037E4"/>
    <w:rsid w:val="00C06C10"/>
    <w:rsid w:val="00C204D6"/>
    <w:rsid w:val="00C251FC"/>
    <w:rsid w:val="00C26B9B"/>
    <w:rsid w:val="00C306C9"/>
    <w:rsid w:val="00C44D78"/>
    <w:rsid w:val="00C45DE4"/>
    <w:rsid w:val="00C503B0"/>
    <w:rsid w:val="00C57597"/>
    <w:rsid w:val="00C63AE5"/>
    <w:rsid w:val="00C65A33"/>
    <w:rsid w:val="00C676B0"/>
    <w:rsid w:val="00C70055"/>
    <w:rsid w:val="00C747C6"/>
    <w:rsid w:val="00C91900"/>
    <w:rsid w:val="00CA48DC"/>
    <w:rsid w:val="00CB0614"/>
    <w:rsid w:val="00CB6482"/>
    <w:rsid w:val="00CC4F71"/>
    <w:rsid w:val="00CC5B1A"/>
    <w:rsid w:val="00CD0AA3"/>
    <w:rsid w:val="00CE353B"/>
    <w:rsid w:val="00CE5DAB"/>
    <w:rsid w:val="00CE7F41"/>
    <w:rsid w:val="00D00594"/>
    <w:rsid w:val="00D01BAF"/>
    <w:rsid w:val="00D13E3F"/>
    <w:rsid w:val="00D227A5"/>
    <w:rsid w:val="00D34301"/>
    <w:rsid w:val="00D522BE"/>
    <w:rsid w:val="00D61C33"/>
    <w:rsid w:val="00D83035"/>
    <w:rsid w:val="00D86E71"/>
    <w:rsid w:val="00D913E8"/>
    <w:rsid w:val="00D9547F"/>
    <w:rsid w:val="00D97E81"/>
    <w:rsid w:val="00DA2DB3"/>
    <w:rsid w:val="00DA416D"/>
    <w:rsid w:val="00DA489C"/>
    <w:rsid w:val="00DA672F"/>
    <w:rsid w:val="00DB3CE6"/>
    <w:rsid w:val="00DB4DF9"/>
    <w:rsid w:val="00DB6057"/>
    <w:rsid w:val="00DC6CA2"/>
    <w:rsid w:val="00DE1670"/>
    <w:rsid w:val="00DE1DCC"/>
    <w:rsid w:val="00DE5773"/>
    <w:rsid w:val="00DF00E1"/>
    <w:rsid w:val="00DF083E"/>
    <w:rsid w:val="00DF34BE"/>
    <w:rsid w:val="00DF4429"/>
    <w:rsid w:val="00DF63A1"/>
    <w:rsid w:val="00E02158"/>
    <w:rsid w:val="00E02618"/>
    <w:rsid w:val="00E21881"/>
    <w:rsid w:val="00E30312"/>
    <w:rsid w:val="00E35896"/>
    <w:rsid w:val="00E36742"/>
    <w:rsid w:val="00E447C1"/>
    <w:rsid w:val="00E45388"/>
    <w:rsid w:val="00E4647A"/>
    <w:rsid w:val="00E472E9"/>
    <w:rsid w:val="00E47BDB"/>
    <w:rsid w:val="00E52358"/>
    <w:rsid w:val="00E61BD3"/>
    <w:rsid w:val="00E713AB"/>
    <w:rsid w:val="00E727FE"/>
    <w:rsid w:val="00E766D1"/>
    <w:rsid w:val="00E8388F"/>
    <w:rsid w:val="00E92F01"/>
    <w:rsid w:val="00EA0807"/>
    <w:rsid w:val="00EA3352"/>
    <w:rsid w:val="00EB156E"/>
    <w:rsid w:val="00EB16CF"/>
    <w:rsid w:val="00EB2DF5"/>
    <w:rsid w:val="00EB579A"/>
    <w:rsid w:val="00EC5211"/>
    <w:rsid w:val="00EC6EC5"/>
    <w:rsid w:val="00ED4000"/>
    <w:rsid w:val="00ED56AA"/>
    <w:rsid w:val="00ED704E"/>
    <w:rsid w:val="00EE11B2"/>
    <w:rsid w:val="00EE480E"/>
    <w:rsid w:val="00EF138B"/>
    <w:rsid w:val="00EF1877"/>
    <w:rsid w:val="00EF4B9F"/>
    <w:rsid w:val="00EF7EBE"/>
    <w:rsid w:val="00F02CC0"/>
    <w:rsid w:val="00F03C84"/>
    <w:rsid w:val="00F04163"/>
    <w:rsid w:val="00F14560"/>
    <w:rsid w:val="00F147A1"/>
    <w:rsid w:val="00F26225"/>
    <w:rsid w:val="00F463B0"/>
    <w:rsid w:val="00F56DA6"/>
    <w:rsid w:val="00F64126"/>
    <w:rsid w:val="00F7336F"/>
    <w:rsid w:val="00F74C88"/>
    <w:rsid w:val="00F75674"/>
    <w:rsid w:val="00F771B3"/>
    <w:rsid w:val="00F85B33"/>
    <w:rsid w:val="00F9225B"/>
    <w:rsid w:val="00FA3817"/>
    <w:rsid w:val="00FA3DD9"/>
    <w:rsid w:val="00FA4C2D"/>
    <w:rsid w:val="00FB1C10"/>
    <w:rsid w:val="00FB1E4A"/>
    <w:rsid w:val="00FB4A45"/>
    <w:rsid w:val="00FC4345"/>
    <w:rsid w:val="00FC5FC0"/>
    <w:rsid w:val="00FC615B"/>
    <w:rsid w:val="00FD147A"/>
    <w:rsid w:val="00FD6DEA"/>
    <w:rsid w:val="00FD7950"/>
    <w:rsid w:val="00FF0FBD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C7873"/>
  <w15:docId w15:val="{9AB1E921-19C1-455D-85DF-1A331E9F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CharChar5">
    <w:name w:val="Char Char5"/>
    <w:basedOn w:val="Normal"/>
    <w:rsid w:val="00A73A49"/>
    <w:pPr>
      <w:spacing w:after="160" w:line="240" w:lineRule="exact"/>
    </w:pPr>
    <w:rPr>
      <w:rFonts w:ascii="Arial" w:eastAsia="MS Mincho" w:hAnsi="Arial" w:cs="Angsana New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EA0807"/>
    <w:pPr>
      <w:spacing w:before="100" w:beforeAutospacing="1" w:after="100" w:afterAutospacing="1"/>
    </w:pPr>
    <w:rPr>
      <w:sz w:val="24"/>
      <w:szCs w:val="24"/>
      <w:lang w:bidi="he-IL"/>
    </w:rPr>
  </w:style>
  <w:style w:type="character" w:styleId="Hyperlink">
    <w:name w:val="Hyperlink"/>
    <w:uiPriority w:val="99"/>
    <w:rsid w:val="0025008B"/>
    <w:rPr>
      <w:color w:val="0000FF"/>
      <w:u w:val="single"/>
    </w:rPr>
  </w:style>
  <w:style w:type="paragraph" w:customStyle="1" w:styleId="CharChar50">
    <w:name w:val="Char Char5"/>
    <w:basedOn w:val="Normal"/>
    <w:rsid w:val="0025008B"/>
    <w:pPr>
      <w:spacing w:after="160" w:line="240" w:lineRule="exact"/>
    </w:pPr>
    <w:rPr>
      <w:rFonts w:ascii="Arial" w:eastAsia="MS Mincho" w:hAnsi="Arial" w:cs="Angsana New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008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70CCB"/>
    <w:rPr>
      <w:i/>
      <w:iCs/>
    </w:rPr>
  </w:style>
  <w:style w:type="paragraph" w:customStyle="1" w:styleId="p2">
    <w:name w:val="p2"/>
    <w:basedOn w:val="Normal"/>
    <w:rsid w:val="00B81E5C"/>
    <w:pPr>
      <w:spacing w:before="100" w:beforeAutospacing="1" w:after="100" w:afterAutospacing="1"/>
    </w:pPr>
    <w:rPr>
      <w:sz w:val="24"/>
      <w:szCs w:val="24"/>
      <w:lang w:bidi="he-IL"/>
    </w:rPr>
  </w:style>
  <w:style w:type="character" w:customStyle="1" w:styleId="s1">
    <w:name w:val="s1"/>
    <w:basedOn w:val="DefaultParagraphFont"/>
    <w:rsid w:val="00B81E5C"/>
  </w:style>
  <w:style w:type="character" w:customStyle="1" w:styleId="s2">
    <w:name w:val="s2"/>
    <w:basedOn w:val="DefaultParagraphFont"/>
    <w:rsid w:val="00B81E5C"/>
  </w:style>
  <w:style w:type="character" w:customStyle="1" w:styleId="apple-converted-space">
    <w:name w:val="apple-converted-space"/>
    <w:basedOn w:val="DefaultParagraphFont"/>
    <w:rsid w:val="00B81E5C"/>
  </w:style>
  <w:style w:type="character" w:customStyle="1" w:styleId="s3">
    <w:name w:val="s3"/>
    <w:basedOn w:val="DefaultParagraphFont"/>
    <w:rsid w:val="00B81E5C"/>
  </w:style>
  <w:style w:type="character" w:styleId="Strong">
    <w:name w:val="Strong"/>
    <w:basedOn w:val="DefaultParagraphFont"/>
    <w:uiPriority w:val="22"/>
    <w:qFormat/>
    <w:rsid w:val="003D0155"/>
    <w:rPr>
      <w:b/>
      <w:bCs/>
    </w:rPr>
  </w:style>
  <w:style w:type="paragraph" w:styleId="ListParagraph">
    <w:name w:val="List Paragraph"/>
    <w:basedOn w:val="Normal"/>
    <w:uiPriority w:val="34"/>
    <w:qFormat/>
    <w:rsid w:val="00631F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C8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22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5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8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8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89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36708"/>
    <w:rPr>
      <w:color w:val="800080" w:themeColor="followedHyperlink"/>
      <w:u w:val="single"/>
    </w:rPr>
  </w:style>
  <w:style w:type="character" w:customStyle="1" w:styleId="icon-link-left">
    <w:name w:val="icon-link-left"/>
    <w:basedOn w:val="DefaultParagraphFont"/>
    <w:rsid w:val="00DB4DF9"/>
  </w:style>
  <w:style w:type="paragraph" w:customStyle="1" w:styleId="intro">
    <w:name w:val="intro"/>
    <w:basedOn w:val="Normal"/>
    <w:rsid w:val="00063610"/>
    <w:pPr>
      <w:spacing w:before="100" w:beforeAutospacing="1" w:after="100" w:afterAutospacing="1"/>
    </w:pPr>
    <w:rPr>
      <w:sz w:val="24"/>
      <w:szCs w:val="24"/>
      <w:lang w:bidi="he-IL"/>
    </w:rPr>
  </w:style>
  <w:style w:type="paragraph" w:customStyle="1" w:styleId="CharChar51">
    <w:name w:val="Char Char5"/>
    <w:basedOn w:val="Normal"/>
    <w:rsid w:val="00082D84"/>
    <w:pPr>
      <w:spacing w:after="160" w:line="240" w:lineRule="exact"/>
    </w:pPr>
    <w:rPr>
      <w:rFonts w:ascii="Arial" w:eastAsia="MS Mincho" w:hAnsi="Arial" w:cs="Angsana New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EB5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9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D9D9D9"/>
            <w:right w:val="none" w:sz="0" w:space="0" w:color="auto"/>
          </w:divBdr>
        </w:div>
        <w:div w:id="35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86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76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D9D9D9"/>
            <w:right w:val="none" w:sz="0" w:space="0" w:color="auto"/>
          </w:divBdr>
        </w:div>
        <w:div w:id="7357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alhotels@tal-aviation.com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FF026BA3EA2488E105673FCB4FCCB" ma:contentTypeVersion="17" ma:contentTypeDescription="Create a new document." ma:contentTypeScope="" ma:versionID="9e0755cfc7b4fb55fba5a6f6e2bf3b24">
  <xsd:schema xmlns:xsd="http://www.w3.org/2001/XMLSchema" xmlns:xs="http://www.w3.org/2001/XMLSchema" xmlns:p="http://schemas.microsoft.com/office/2006/metadata/properties" xmlns:ns2="d3690eb9-46a5-4595-8094-84e623f8181e" xmlns:ns3="ae726192-4c54-4e7d-b7dc-a2e9d262c06f" targetNamespace="http://schemas.microsoft.com/office/2006/metadata/properties" ma:root="true" ma:fieldsID="f0c76032c9c6379747b9e2b973913a80" ns2:_="" ns3:_="">
    <xsd:import namespace="d3690eb9-46a5-4595-8094-84e623f8181e"/>
    <xsd:import namespace="ae726192-4c54-4e7d-b7dc-a2e9d262c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90eb9-46a5-4595-8094-84e623f81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b70eb9-5091-4b01-a793-b8633c0179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26192-4c54-4e7d-b7dc-a2e9d262c0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a87ab53-444d-4759-b9ee-25eaf3c63690}" ma:internalName="TaxCatchAll" ma:showField="CatchAllData" ma:web="ae726192-4c54-4e7d-b7dc-a2e9d262c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90eb9-46a5-4595-8094-84e623f8181e">
      <Terms xmlns="http://schemas.microsoft.com/office/infopath/2007/PartnerControls"/>
    </lcf76f155ced4ddcb4097134ff3c332f>
    <TaxCatchAll xmlns="ae726192-4c54-4e7d-b7dc-a2e9d262c06f" xsi:nil="true"/>
  </documentManagement>
</p:properties>
</file>

<file path=customXml/itemProps1.xml><?xml version="1.0" encoding="utf-8"?>
<ds:datastoreItem xmlns:ds="http://schemas.openxmlformats.org/officeDocument/2006/customXml" ds:itemID="{A5D8A380-F437-47EF-B5D7-155516552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90eb9-46a5-4595-8094-84e623f8181e"/>
    <ds:schemaRef ds:uri="ae726192-4c54-4e7d-b7dc-a2e9d262c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5C911-1122-4D01-8F63-C6BF3772A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C649E-43C7-4040-AA00-41C640090A0D}">
  <ds:schemaRefs>
    <ds:schemaRef ds:uri="http://schemas.microsoft.com/office/2006/metadata/properties"/>
    <ds:schemaRef ds:uri="http://schemas.microsoft.com/office/infopath/2007/PartnerControls"/>
    <ds:schemaRef ds:uri="d3690eb9-46a5-4595-8094-84e623f8181e"/>
    <ds:schemaRef ds:uri="ae726192-4c54-4e7d-b7dc-a2e9d262c0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Argaman</dc:creator>
  <cp:lastModifiedBy>sale agent</cp:lastModifiedBy>
  <cp:revision>7</cp:revision>
  <dcterms:created xsi:type="dcterms:W3CDTF">2024-02-14T14:12:00Z</dcterms:created>
  <dcterms:modified xsi:type="dcterms:W3CDTF">2024-02-23T12:31:00Z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0x01010085DFF026BA3EA2488E105673FCB4FCCB</vt:lpwstr>
  </property>
  <property fmtid="{D5CDD505-2E9C-101B-9397-08002B2CF9AE}" pid="3" name="MediaServiceImageTags">
    <vt:lpwstr/>
  </property>
</Properties>
</file>